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1A4" w:rsidRPr="00E00AA0" w:rsidRDefault="00452A78" w:rsidP="00452A78">
      <w:pPr>
        <w:pStyle w:val="Heading1"/>
        <w:spacing w:before="0" w:after="0"/>
      </w:pPr>
      <w:r w:rsidRPr="00452A78">
        <w:rPr>
          <w:noProof/>
          <w:lang w:bidi="hi-IN"/>
        </w:rPr>
        <w:drawing>
          <wp:inline distT="0" distB="0" distL="0" distR="0">
            <wp:extent cx="887399" cy="588397"/>
            <wp:effectExtent l="19050" t="0" r="7951" b="0"/>
            <wp:docPr id="2" name="Picture 1" descr="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7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684" cy="5885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57016" w:rsidRPr="00452A78">
        <w:rPr>
          <w:noProof/>
          <w:lang w:bidi="hi-IN"/>
        </w:rPr>
        <w:drawing>
          <wp:inline distT="0" distB="0" distL="0" distR="0">
            <wp:extent cx="4452730" cy="588396"/>
            <wp:effectExtent l="0" t="0" r="0" b="0"/>
            <wp:docPr id="1" name="Object 2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3124200" cy="793750"/>
                      <a:chOff x="4419600" y="2286000"/>
                      <a:chExt cx="3124200" cy="793750"/>
                    </a:xfrm>
                  </a:grpSpPr>
                  <a:sp>
                    <a:nvSpPr>
                      <a:cNvPr id="1029" name="Rectangle 8"/>
                      <a:cNvSpPr>
                        <a:spLocks noChangeArrowheads="1"/>
                      </a:cNvSpPr>
                    </a:nvSpPr>
                    <a:spPr bwMode="auto">
                      <a:xfrm>
                        <a:off x="4419600" y="2286000"/>
                        <a:ext cx="3124200" cy="4127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lIns="92075" tIns="46038" rIns="92075" bIns="46038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Times New Roman" pitchFamily="18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Times New Roman" pitchFamily="18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Times New Roman" pitchFamily="18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Times New Roman" pitchFamily="18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Times New Roman" pitchFamily="18" charset="0"/>
                            </a:defRPr>
                          </a:lvl5pPr>
                          <a:lvl6pPr marL="22860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Times New Roman" pitchFamily="18" charset="0"/>
                            </a:defRPr>
                          </a:lvl6pPr>
                          <a:lvl7pPr marL="27432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Times New Roman" pitchFamily="18" charset="0"/>
                            </a:defRPr>
                          </a:lvl7pPr>
                          <a:lvl8pPr marL="32004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Times New Roman" pitchFamily="18" charset="0"/>
                            </a:defRPr>
                          </a:lvl8pPr>
                          <a:lvl9pPr marL="36576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Times New Roman" pitchFamily="18" charset="0"/>
                            </a:defRPr>
                          </a:lvl9pPr>
                        </a:lstStyle>
                        <a:p>
                          <a:pPr defTabSz="762000" eaLnBrk="0" hangingPunct="0"/>
                          <a:r>
                            <a:rPr lang="ar-SA" sz="2100" b="1" dirty="0">
                              <a:ea typeface="Times New Roman (Arabic)"/>
                              <a:cs typeface="Times New Roman (Arabic)"/>
                            </a:rPr>
                            <a:t>شـركة الشـرق الأوسط للبطاريات</a:t>
                          </a:r>
                          <a:endParaRPr lang="en-US" sz="2100" b="1" dirty="0">
                            <a:ea typeface="Times New Roman (Arabic)"/>
                            <a:cs typeface="Times New Roman (Arabic)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1030" name="Rectangle 9"/>
                      <a:cNvSpPr>
                        <a:spLocks noChangeArrowheads="1"/>
                      </a:cNvSpPr>
                    </a:nvSpPr>
                    <a:spPr bwMode="auto">
                      <a:xfrm>
                        <a:off x="4422775" y="2667000"/>
                        <a:ext cx="2892425" cy="4127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lIns="92075" tIns="46038" rIns="92075" bIns="46038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Times New Roman" pitchFamily="18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Times New Roman" pitchFamily="18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Times New Roman" pitchFamily="18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Times New Roman" pitchFamily="18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Times New Roman" pitchFamily="18" charset="0"/>
                            </a:defRPr>
                          </a:lvl5pPr>
                          <a:lvl6pPr marL="22860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Times New Roman" pitchFamily="18" charset="0"/>
                            </a:defRPr>
                          </a:lvl6pPr>
                          <a:lvl7pPr marL="27432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Times New Roman" pitchFamily="18" charset="0"/>
                            </a:defRPr>
                          </a:lvl7pPr>
                          <a:lvl8pPr marL="32004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Times New Roman" pitchFamily="18" charset="0"/>
                            </a:defRPr>
                          </a:lvl8pPr>
                          <a:lvl9pPr marL="36576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Times New Roman" pitchFamily="18" charset="0"/>
                            </a:defRPr>
                          </a:lvl9pPr>
                        </a:lstStyle>
                        <a:p>
                          <a:pPr algn="r" defTabSz="762000" eaLnBrk="0" hangingPunct="0"/>
                          <a:r>
                            <a:rPr lang="en-US" sz="2100" b="1">
                              <a:ea typeface="Times New Roman (Arabic)"/>
                              <a:cs typeface="Times New Roman (Arabic)"/>
                            </a:rPr>
                            <a:t>Middle East Battery Co</a:t>
                          </a: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  <w:r w:rsidR="000721A4" w:rsidRPr="00E50084">
        <w:tab/>
      </w:r>
    </w:p>
    <w:p w:rsidR="00467865" w:rsidRPr="00275BB5" w:rsidRDefault="00E56248" w:rsidP="00FC3642">
      <w:pPr>
        <w:pStyle w:val="Heading2"/>
        <w:spacing w:before="120"/>
        <w:jc w:val="center"/>
      </w:pPr>
      <w:r>
        <w:t>EMPLOYMENT APPLICATION</w:t>
      </w:r>
    </w:p>
    <w:tbl>
      <w:tblPr>
        <w:tblW w:w="10059" w:type="dxa"/>
        <w:jc w:val="center"/>
        <w:tblLayout w:type="fixed"/>
        <w:tblLook w:val="0000"/>
      </w:tblPr>
      <w:tblGrid>
        <w:gridCol w:w="1397"/>
        <w:gridCol w:w="38"/>
        <w:gridCol w:w="858"/>
        <w:gridCol w:w="177"/>
        <w:gridCol w:w="367"/>
        <w:gridCol w:w="33"/>
        <w:gridCol w:w="475"/>
        <w:gridCol w:w="122"/>
        <w:gridCol w:w="33"/>
        <w:gridCol w:w="1134"/>
        <w:gridCol w:w="126"/>
        <w:gridCol w:w="258"/>
        <w:gridCol w:w="282"/>
        <w:gridCol w:w="1350"/>
        <w:gridCol w:w="41"/>
        <w:gridCol w:w="182"/>
        <w:gridCol w:w="47"/>
        <w:gridCol w:w="417"/>
        <w:gridCol w:w="1006"/>
        <w:gridCol w:w="64"/>
        <w:gridCol w:w="448"/>
        <w:gridCol w:w="1182"/>
        <w:gridCol w:w="22"/>
      </w:tblGrid>
      <w:tr w:rsidR="00E56248" w:rsidRPr="00E56248" w:rsidTr="002E5B47">
        <w:trPr>
          <w:trHeight w:val="288"/>
          <w:jc w:val="center"/>
        </w:trPr>
        <w:tc>
          <w:tcPr>
            <w:tcW w:w="53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56248" w:rsidRPr="00AD1A51" w:rsidRDefault="00E56248" w:rsidP="00E56248">
            <w:pPr>
              <w:pStyle w:val="Heading3"/>
              <w:jc w:val="left"/>
              <w:rPr>
                <w:color w:val="auto"/>
                <w:sz w:val="20"/>
                <w:szCs w:val="20"/>
              </w:rPr>
            </w:pPr>
            <w:r w:rsidRPr="00AD1A51">
              <w:rPr>
                <w:color w:val="auto"/>
                <w:sz w:val="20"/>
                <w:szCs w:val="20"/>
              </w:rPr>
              <w:t>Personal Data</w:t>
            </w:r>
          </w:p>
        </w:tc>
        <w:tc>
          <w:tcPr>
            <w:tcW w:w="4759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56248" w:rsidRPr="00E56248" w:rsidRDefault="00E56248" w:rsidP="00E56248">
            <w:pPr>
              <w:pStyle w:val="Heading3"/>
              <w:jc w:val="left"/>
              <w:rPr>
                <w:color w:val="auto"/>
              </w:rPr>
            </w:pPr>
          </w:p>
        </w:tc>
      </w:tr>
      <w:tr w:rsidR="00833861" w:rsidRPr="00613129" w:rsidTr="00AD1A51">
        <w:trPr>
          <w:trHeight w:hRule="exact" w:val="80"/>
          <w:jc w:val="center"/>
        </w:trPr>
        <w:tc>
          <w:tcPr>
            <w:tcW w:w="10059" w:type="dxa"/>
            <w:gridSpan w:val="23"/>
            <w:tcBorders>
              <w:top w:val="single" w:sz="4" w:space="0" w:color="auto"/>
            </w:tcBorders>
            <w:vAlign w:val="bottom"/>
          </w:tcPr>
          <w:p w:rsidR="00833861" w:rsidRPr="005114CE" w:rsidRDefault="00833861" w:rsidP="007B13AE">
            <w:pPr>
              <w:pStyle w:val="BodyText"/>
            </w:pPr>
          </w:p>
        </w:tc>
      </w:tr>
      <w:tr w:rsidR="00AD1A51" w:rsidRPr="00E56248" w:rsidTr="00CE07E5">
        <w:trPr>
          <w:gridAfter w:val="1"/>
          <w:wAfter w:w="22" w:type="dxa"/>
          <w:trHeight w:val="288"/>
          <w:jc w:val="center"/>
        </w:trPr>
        <w:tc>
          <w:tcPr>
            <w:tcW w:w="2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A51" w:rsidRPr="00E56248" w:rsidRDefault="00AD1A51" w:rsidP="00E83199">
            <w:pPr>
              <w:pStyle w:val="BodyText"/>
              <w:rPr>
                <w:b/>
                <w:bCs/>
                <w:sz w:val="12"/>
                <w:szCs w:val="12"/>
                <w:rtl/>
              </w:rPr>
            </w:pPr>
            <w:r w:rsidRPr="00E56248">
              <w:rPr>
                <w:b/>
                <w:bCs/>
                <w:sz w:val="12"/>
                <w:szCs w:val="12"/>
              </w:rPr>
              <w:t>Family Name</w:t>
            </w:r>
            <w:r w:rsidR="00E83199">
              <w:rPr>
                <w:rFonts w:hint="cs"/>
                <w:b/>
                <w:bCs/>
                <w:sz w:val="12"/>
                <w:szCs w:val="12"/>
                <w:rtl/>
              </w:rPr>
              <w:t xml:space="preserve">ااسم الـعــائله                               </w:t>
            </w:r>
          </w:p>
        </w:tc>
        <w:tc>
          <w:tcPr>
            <w:tcW w:w="23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51" w:rsidRPr="00E56248" w:rsidRDefault="00AD1A51" w:rsidP="007B13AE">
            <w:pPr>
              <w:pStyle w:val="FieldTex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Grandfather’s Name</w:t>
            </w:r>
            <w:r w:rsidR="00E83199">
              <w:rPr>
                <w:rFonts w:hint="cs"/>
                <w:sz w:val="12"/>
                <w:szCs w:val="12"/>
                <w:rtl/>
              </w:rPr>
              <w:t xml:space="preserve">اســم الجــد               </w:t>
            </w:r>
          </w:p>
        </w:tc>
        <w:tc>
          <w:tcPr>
            <w:tcW w:w="22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51" w:rsidRPr="00E56248" w:rsidRDefault="00AD1A51" w:rsidP="007B13AE">
            <w:pPr>
              <w:pStyle w:val="BodyText"/>
              <w:rPr>
                <w:b/>
                <w:bCs/>
                <w:sz w:val="12"/>
                <w:szCs w:val="12"/>
              </w:rPr>
            </w:pPr>
            <w:r w:rsidRPr="00E56248">
              <w:rPr>
                <w:b/>
                <w:bCs/>
                <w:sz w:val="12"/>
                <w:szCs w:val="12"/>
              </w:rPr>
              <w:t>Father’s Name</w:t>
            </w:r>
            <w:r w:rsidR="00E83199">
              <w:rPr>
                <w:rFonts w:hint="cs"/>
                <w:b/>
                <w:bCs/>
                <w:sz w:val="12"/>
                <w:szCs w:val="12"/>
                <w:rtl/>
              </w:rPr>
              <w:t xml:space="preserve">اســم الاب                   </w:t>
            </w:r>
          </w:p>
        </w:tc>
        <w:tc>
          <w:tcPr>
            <w:tcW w:w="1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A51" w:rsidRPr="00E56248" w:rsidRDefault="00AD1A51" w:rsidP="007B13AE">
            <w:pPr>
              <w:pStyle w:val="FieldTex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First Name</w:t>
            </w:r>
            <w:r w:rsidR="00E83199">
              <w:rPr>
                <w:rFonts w:hint="cs"/>
                <w:sz w:val="12"/>
                <w:szCs w:val="12"/>
                <w:rtl/>
              </w:rPr>
              <w:t xml:space="preserve">    الاسم الاول       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1A51" w:rsidRPr="00E56248" w:rsidRDefault="00786EF7" w:rsidP="007B13AE">
            <w:pPr>
              <w:pStyle w:val="FieldText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pict>
                <v:rect id="_x0000_s1026" style="position:absolute;margin-left:4.9pt;margin-top:-58.65pt;width:54.2pt;height:29.7pt;z-index:251659264;mso-position-horizontal-relative:text;mso-position-vertical-relative:text" stroked="f">
                  <v:textbox>
                    <w:txbxContent>
                      <w:p w:rsidR="00AD1A51" w:rsidRDefault="00AD1A51" w:rsidP="00AD1A51">
                        <w:pPr>
                          <w:jc w:val="center"/>
                          <w:rPr>
                            <w:sz w:val="12"/>
                            <w:szCs w:val="12"/>
                          </w:rPr>
                        </w:pPr>
                      </w:p>
                      <w:p w:rsidR="00AD1A51" w:rsidRPr="00AD1A51" w:rsidRDefault="00AD1A51" w:rsidP="00AD1A51">
                        <w:pPr>
                          <w:jc w:val="center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Photograph</w:t>
                        </w:r>
                      </w:p>
                    </w:txbxContent>
                  </v:textbox>
                </v:rect>
              </w:pict>
            </w:r>
          </w:p>
        </w:tc>
      </w:tr>
      <w:tr w:rsidR="00AD1A51" w:rsidRPr="005114CE" w:rsidTr="00CE07E5">
        <w:trPr>
          <w:gridAfter w:val="1"/>
          <w:wAfter w:w="22" w:type="dxa"/>
          <w:trHeight w:val="288"/>
          <w:jc w:val="center"/>
        </w:trPr>
        <w:tc>
          <w:tcPr>
            <w:tcW w:w="2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A51" w:rsidRDefault="00786EF7" w:rsidP="007B13AE">
            <w:pPr>
              <w:pStyle w:val="BodyText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0" w:name="Text5"/>
            <w:r w:rsidR="005E7D17">
              <w:instrText xml:space="preserve"> FORMTEXT </w:instrText>
            </w:r>
            <w:r>
              <w:fldChar w:fldCharType="separate"/>
            </w:r>
            <w:r w:rsidR="005E7D17">
              <w:rPr>
                <w:noProof/>
              </w:rPr>
              <w:t> </w:t>
            </w:r>
            <w:r w:rsidR="005E7D17">
              <w:rPr>
                <w:noProof/>
              </w:rPr>
              <w:t> </w:t>
            </w:r>
            <w:r w:rsidR="005E7D17">
              <w:rPr>
                <w:noProof/>
              </w:rPr>
              <w:t> </w:t>
            </w:r>
            <w:r w:rsidR="005E7D17">
              <w:rPr>
                <w:noProof/>
              </w:rPr>
              <w:t> </w:t>
            </w:r>
            <w:r w:rsidR="005E7D17"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23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A51" w:rsidRDefault="00786EF7" w:rsidP="007B13AE">
            <w:pPr>
              <w:pStyle w:val="FieldText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" w:name="Text8"/>
            <w:r w:rsidR="005E7D17">
              <w:instrText xml:space="preserve"> FORMTEXT </w:instrText>
            </w:r>
            <w:r>
              <w:fldChar w:fldCharType="separate"/>
            </w:r>
            <w:r w:rsidR="005E7D17">
              <w:rPr>
                <w:noProof/>
              </w:rPr>
              <w:t> </w:t>
            </w:r>
            <w:r w:rsidR="005E7D17">
              <w:rPr>
                <w:noProof/>
              </w:rPr>
              <w:t> </w:t>
            </w:r>
            <w:r w:rsidR="005E7D17">
              <w:rPr>
                <w:noProof/>
              </w:rPr>
              <w:t> </w:t>
            </w:r>
            <w:r w:rsidR="005E7D17">
              <w:rPr>
                <w:noProof/>
              </w:rPr>
              <w:t> </w:t>
            </w:r>
            <w:r w:rsidR="005E7D17"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22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A51" w:rsidRDefault="00786EF7" w:rsidP="007B13AE">
            <w:pPr>
              <w:pStyle w:val="BodyText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" w:name="Text11"/>
            <w:r w:rsidR="005E7D17">
              <w:instrText xml:space="preserve"> FORMTEXT </w:instrText>
            </w:r>
            <w:r>
              <w:fldChar w:fldCharType="separate"/>
            </w:r>
            <w:r w:rsidR="005E7D17">
              <w:rPr>
                <w:noProof/>
              </w:rPr>
              <w:t> </w:t>
            </w:r>
            <w:r w:rsidR="005E7D17">
              <w:rPr>
                <w:noProof/>
              </w:rPr>
              <w:t> </w:t>
            </w:r>
            <w:r w:rsidR="005E7D17">
              <w:rPr>
                <w:noProof/>
              </w:rPr>
              <w:t> </w:t>
            </w:r>
            <w:r w:rsidR="005E7D17">
              <w:rPr>
                <w:noProof/>
              </w:rPr>
              <w:t> </w:t>
            </w:r>
            <w:r w:rsidR="005E7D17"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1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A51" w:rsidRDefault="00786EF7" w:rsidP="007B13AE">
            <w:pPr>
              <w:pStyle w:val="FieldText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3" w:name="Text14"/>
            <w:r w:rsidR="005E7D17">
              <w:instrText xml:space="preserve"> FORMTEXT </w:instrText>
            </w:r>
            <w:r>
              <w:fldChar w:fldCharType="separate"/>
            </w:r>
            <w:r w:rsidR="005E7D17">
              <w:rPr>
                <w:noProof/>
              </w:rPr>
              <w:t> </w:t>
            </w:r>
            <w:r w:rsidR="005E7D17">
              <w:rPr>
                <w:noProof/>
              </w:rPr>
              <w:t> </w:t>
            </w:r>
            <w:r w:rsidR="005E7D17">
              <w:rPr>
                <w:noProof/>
              </w:rPr>
              <w:t> </w:t>
            </w:r>
            <w:r w:rsidR="005E7D17">
              <w:rPr>
                <w:noProof/>
              </w:rPr>
              <w:t> </w:t>
            </w:r>
            <w:r w:rsidR="005E7D17"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16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A51" w:rsidRDefault="00AD1A51" w:rsidP="007B13AE">
            <w:pPr>
              <w:pStyle w:val="FieldText"/>
            </w:pPr>
          </w:p>
        </w:tc>
      </w:tr>
      <w:tr w:rsidR="00AD1A51" w:rsidRPr="005114CE" w:rsidTr="00CE07E5">
        <w:trPr>
          <w:gridAfter w:val="1"/>
          <w:wAfter w:w="22" w:type="dxa"/>
          <w:trHeight w:val="288"/>
          <w:jc w:val="center"/>
        </w:trPr>
        <w:tc>
          <w:tcPr>
            <w:tcW w:w="2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51" w:rsidRPr="00E56248" w:rsidRDefault="00AD1A51" w:rsidP="00E56248">
            <w:pPr>
              <w:pStyle w:val="BodyText"/>
              <w:rPr>
                <w:b/>
                <w:bCs/>
                <w:sz w:val="12"/>
                <w:szCs w:val="12"/>
              </w:rPr>
            </w:pPr>
            <w:r w:rsidRPr="00E56248">
              <w:rPr>
                <w:b/>
                <w:bCs/>
                <w:sz w:val="12"/>
                <w:szCs w:val="12"/>
              </w:rPr>
              <w:t>Religion</w:t>
            </w:r>
            <w:r w:rsidR="00E83199">
              <w:rPr>
                <w:rFonts w:hint="cs"/>
                <w:b/>
                <w:bCs/>
                <w:sz w:val="12"/>
                <w:szCs w:val="12"/>
                <w:rtl/>
              </w:rPr>
              <w:t xml:space="preserve">  الديــانه                                   </w:t>
            </w:r>
          </w:p>
        </w:tc>
        <w:tc>
          <w:tcPr>
            <w:tcW w:w="23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51" w:rsidRPr="00E56248" w:rsidRDefault="00AD1A51" w:rsidP="007B13AE">
            <w:pPr>
              <w:pStyle w:val="FieldText"/>
              <w:rPr>
                <w:bCs/>
                <w:sz w:val="12"/>
                <w:szCs w:val="12"/>
              </w:rPr>
            </w:pPr>
            <w:r w:rsidRPr="00E56248">
              <w:rPr>
                <w:bCs/>
                <w:sz w:val="12"/>
                <w:szCs w:val="12"/>
              </w:rPr>
              <w:t>Place of Birth</w:t>
            </w:r>
            <w:r w:rsidR="00E83199">
              <w:rPr>
                <w:rFonts w:hint="cs"/>
                <w:bCs/>
                <w:sz w:val="12"/>
                <w:szCs w:val="12"/>
                <w:rtl/>
              </w:rPr>
              <w:t xml:space="preserve">    مكــكان الميلاد                    </w:t>
            </w:r>
          </w:p>
        </w:tc>
        <w:tc>
          <w:tcPr>
            <w:tcW w:w="22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51" w:rsidRPr="00E56248" w:rsidRDefault="00AD1A51" w:rsidP="007B13AE">
            <w:pPr>
              <w:pStyle w:val="BodyText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Date of Birth</w:t>
            </w:r>
            <w:r w:rsidR="00E83199">
              <w:rPr>
                <w:rFonts w:hint="cs"/>
                <w:b/>
                <w:bCs/>
                <w:sz w:val="12"/>
                <w:szCs w:val="12"/>
                <w:rtl/>
              </w:rPr>
              <w:t xml:space="preserve">تــاريخ الميلاد                    </w:t>
            </w:r>
          </w:p>
        </w:tc>
        <w:tc>
          <w:tcPr>
            <w:tcW w:w="1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51" w:rsidRPr="00E56248" w:rsidRDefault="00AD1A51" w:rsidP="007B13AE">
            <w:pPr>
              <w:pStyle w:val="FieldText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Nationality</w:t>
            </w:r>
            <w:r w:rsidR="00E83199">
              <w:rPr>
                <w:rFonts w:hint="cs"/>
                <w:bCs/>
                <w:sz w:val="12"/>
                <w:szCs w:val="12"/>
                <w:rtl/>
              </w:rPr>
              <w:t xml:space="preserve">الجـنسيـــــه     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1A51" w:rsidRDefault="00AD1A51" w:rsidP="007B13AE">
            <w:pPr>
              <w:pStyle w:val="FieldText"/>
            </w:pPr>
          </w:p>
        </w:tc>
      </w:tr>
      <w:tr w:rsidR="00AD1A51" w:rsidRPr="005114CE" w:rsidTr="00CE07E5">
        <w:trPr>
          <w:gridAfter w:val="1"/>
          <w:wAfter w:w="22" w:type="dxa"/>
          <w:trHeight w:val="288"/>
          <w:jc w:val="center"/>
        </w:trPr>
        <w:tc>
          <w:tcPr>
            <w:tcW w:w="2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A51" w:rsidRDefault="00786EF7" w:rsidP="007B13AE">
            <w:pPr>
              <w:pStyle w:val="Body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="005E7D17">
              <w:instrText xml:space="preserve"> FORMTEXT </w:instrText>
            </w:r>
            <w:r>
              <w:fldChar w:fldCharType="separate"/>
            </w:r>
            <w:r w:rsidR="005E7D17">
              <w:rPr>
                <w:noProof/>
              </w:rPr>
              <w:t> </w:t>
            </w:r>
            <w:r w:rsidR="005E7D17">
              <w:rPr>
                <w:noProof/>
              </w:rPr>
              <w:t> </w:t>
            </w:r>
            <w:r w:rsidR="005E7D17">
              <w:rPr>
                <w:noProof/>
              </w:rPr>
              <w:t> </w:t>
            </w:r>
            <w:r w:rsidR="005E7D17">
              <w:rPr>
                <w:noProof/>
              </w:rPr>
              <w:t> </w:t>
            </w:r>
            <w:r w:rsidR="005E7D17"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23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A51" w:rsidRDefault="00786EF7" w:rsidP="007B13AE">
            <w:pPr>
              <w:pStyle w:val="FieldTex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5" w:name="Text9"/>
            <w:r w:rsidR="005E7D17">
              <w:instrText xml:space="preserve"> FORMTEXT </w:instrText>
            </w:r>
            <w:r>
              <w:fldChar w:fldCharType="separate"/>
            </w:r>
            <w:r w:rsidR="005E7D17">
              <w:rPr>
                <w:noProof/>
              </w:rPr>
              <w:t> </w:t>
            </w:r>
            <w:r w:rsidR="005E7D17">
              <w:rPr>
                <w:noProof/>
              </w:rPr>
              <w:t> </w:t>
            </w:r>
            <w:r w:rsidR="005E7D17">
              <w:rPr>
                <w:noProof/>
              </w:rPr>
              <w:t> </w:t>
            </w:r>
            <w:r w:rsidR="005E7D17">
              <w:rPr>
                <w:noProof/>
              </w:rPr>
              <w:t> </w:t>
            </w:r>
            <w:r w:rsidR="005E7D17"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22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A51" w:rsidRDefault="00786EF7" w:rsidP="007B13AE">
            <w:pPr>
              <w:pStyle w:val="BodyText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6" w:name="Text12"/>
            <w:r w:rsidR="005E7D17">
              <w:instrText xml:space="preserve"> FORMTEXT </w:instrText>
            </w:r>
            <w:r>
              <w:fldChar w:fldCharType="separate"/>
            </w:r>
            <w:r w:rsidR="005E7D17">
              <w:rPr>
                <w:noProof/>
              </w:rPr>
              <w:t> </w:t>
            </w:r>
            <w:r w:rsidR="005E7D17">
              <w:rPr>
                <w:noProof/>
              </w:rPr>
              <w:t> </w:t>
            </w:r>
            <w:r w:rsidR="005E7D17">
              <w:rPr>
                <w:noProof/>
              </w:rPr>
              <w:t> </w:t>
            </w:r>
            <w:r w:rsidR="005E7D17">
              <w:rPr>
                <w:noProof/>
              </w:rPr>
              <w:t> </w:t>
            </w:r>
            <w:r w:rsidR="005E7D17"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1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A51" w:rsidRDefault="00786EF7" w:rsidP="007B13AE">
            <w:pPr>
              <w:pStyle w:val="FieldText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7" w:name="Text15"/>
            <w:r w:rsidR="005E7D17">
              <w:instrText xml:space="preserve"> FORMTEXT </w:instrText>
            </w:r>
            <w:r>
              <w:fldChar w:fldCharType="separate"/>
            </w:r>
            <w:r w:rsidR="005E7D17">
              <w:rPr>
                <w:noProof/>
              </w:rPr>
              <w:t> </w:t>
            </w:r>
            <w:r w:rsidR="005E7D17">
              <w:rPr>
                <w:noProof/>
              </w:rPr>
              <w:t> </w:t>
            </w:r>
            <w:r w:rsidR="005E7D17">
              <w:rPr>
                <w:noProof/>
              </w:rPr>
              <w:t> </w:t>
            </w:r>
            <w:r w:rsidR="005E7D17">
              <w:rPr>
                <w:noProof/>
              </w:rPr>
              <w:t> </w:t>
            </w:r>
            <w:r w:rsidR="005E7D17"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16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1A51" w:rsidRDefault="00AD1A51" w:rsidP="007B13AE">
            <w:pPr>
              <w:pStyle w:val="FieldText"/>
            </w:pPr>
          </w:p>
        </w:tc>
      </w:tr>
      <w:tr w:rsidR="00AD1A51" w:rsidRPr="005114CE" w:rsidTr="00CE07E5">
        <w:trPr>
          <w:gridAfter w:val="1"/>
          <w:wAfter w:w="22" w:type="dxa"/>
          <w:trHeight w:val="288"/>
          <w:jc w:val="center"/>
        </w:trPr>
        <w:tc>
          <w:tcPr>
            <w:tcW w:w="2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51" w:rsidRPr="00E56248" w:rsidRDefault="00AD1A51" w:rsidP="007B13AE">
            <w:pPr>
              <w:pStyle w:val="BodyText"/>
              <w:rPr>
                <w:b/>
                <w:bCs/>
                <w:sz w:val="12"/>
                <w:szCs w:val="12"/>
              </w:rPr>
            </w:pPr>
            <w:r w:rsidRPr="00E56248">
              <w:rPr>
                <w:b/>
                <w:bCs/>
                <w:sz w:val="12"/>
                <w:szCs w:val="12"/>
              </w:rPr>
              <w:t>Place of Issue</w:t>
            </w:r>
            <w:r w:rsidR="00E83199">
              <w:rPr>
                <w:rFonts w:hint="cs"/>
                <w:b/>
                <w:bCs/>
                <w:sz w:val="12"/>
                <w:szCs w:val="12"/>
                <w:rtl/>
              </w:rPr>
              <w:t xml:space="preserve">  مكــان اىصدار                </w:t>
            </w:r>
          </w:p>
        </w:tc>
        <w:tc>
          <w:tcPr>
            <w:tcW w:w="23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51" w:rsidRPr="00E56248" w:rsidRDefault="00AD1A51" w:rsidP="007B13AE">
            <w:pPr>
              <w:pStyle w:val="FieldText"/>
              <w:rPr>
                <w:bCs/>
                <w:sz w:val="12"/>
                <w:szCs w:val="12"/>
              </w:rPr>
            </w:pPr>
            <w:r w:rsidRPr="00E56248">
              <w:rPr>
                <w:bCs/>
                <w:sz w:val="12"/>
                <w:szCs w:val="12"/>
              </w:rPr>
              <w:t>Date of Issue</w:t>
            </w:r>
            <w:r w:rsidR="00E83199">
              <w:rPr>
                <w:rFonts w:hint="cs"/>
                <w:bCs/>
                <w:sz w:val="12"/>
                <w:szCs w:val="12"/>
                <w:rtl/>
              </w:rPr>
              <w:t xml:space="preserve">  تــاريــخ الاصــدار                    </w:t>
            </w:r>
          </w:p>
        </w:tc>
        <w:tc>
          <w:tcPr>
            <w:tcW w:w="37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1A51" w:rsidRPr="00E56248" w:rsidRDefault="00AD1A51" w:rsidP="007B13AE">
            <w:pPr>
              <w:pStyle w:val="FieldText"/>
              <w:rPr>
                <w:bCs/>
                <w:sz w:val="12"/>
                <w:szCs w:val="12"/>
              </w:rPr>
            </w:pPr>
            <w:r w:rsidRPr="00E56248">
              <w:rPr>
                <w:bCs/>
                <w:sz w:val="12"/>
                <w:szCs w:val="12"/>
              </w:rPr>
              <w:t>Tabiyah / Passport No.</w:t>
            </w:r>
            <w:r w:rsidR="00E83199">
              <w:rPr>
                <w:rFonts w:hint="cs"/>
                <w:bCs/>
                <w:sz w:val="12"/>
                <w:szCs w:val="12"/>
                <w:rtl/>
              </w:rPr>
              <w:t xml:space="preserve"> رقم الهويه الوطنيه / جــواز السفر                                  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1A51" w:rsidRDefault="00AD1A51" w:rsidP="007B13AE">
            <w:pPr>
              <w:pStyle w:val="FieldText"/>
            </w:pPr>
          </w:p>
        </w:tc>
      </w:tr>
      <w:tr w:rsidR="00AD1A51" w:rsidRPr="005114CE" w:rsidTr="00CE07E5">
        <w:trPr>
          <w:gridAfter w:val="1"/>
          <w:wAfter w:w="22" w:type="dxa"/>
          <w:trHeight w:val="288"/>
          <w:jc w:val="center"/>
        </w:trPr>
        <w:tc>
          <w:tcPr>
            <w:tcW w:w="2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A51" w:rsidRDefault="00786EF7" w:rsidP="007B13AE">
            <w:pPr>
              <w:pStyle w:val="BodyText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="005E7D17">
              <w:instrText xml:space="preserve"> FORMTEXT </w:instrText>
            </w:r>
            <w:r>
              <w:fldChar w:fldCharType="separate"/>
            </w:r>
            <w:r w:rsidR="005E7D17">
              <w:rPr>
                <w:noProof/>
              </w:rPr>
              <w:t> </w:t>
            </w:r>
            <w:r w:rsidR="005E7D17">
              <w:rPr>
                <w:noProof/>
              </w:rPr>
              <w:t> </w:t>
            </w:r>
            <w:r w:rsidR="005E7D17">
              <w:rPr>
                <w:noProof/>
              </w:rPr>
              <w:t> </w:t>
            </w:r>
            <w:r w:rsidR="005E7D17">
              <w:rPr>
                <w:noProof/>
              </w:rPr>
              <w:t> </w:t>
            </w:r>
            <w:r w:rsidR="005E7D17"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23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A51" w:rsidRDefault="00786EF7" w:rsidP="007B13AE">
            <w:pPr>
              <w:pStyle w:val="FieldText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="005E7D17">
              <w:instrText xml:space="preserve"> FORMTEXT </w:instrText>
            </w:r>
            <w:r>
              <w:fldChar w:fldCharType="separate"/>
            </w:r>
            <w:r w:rsidR="005E7D17">
              <w:rPr>
                <w:noProof/>
              </w:rPr>
              <w:t> </w:t>
            </w:r>
            <w:r w:rsidR="005E7D17">
              <w:rPr>
                <w:noProof/>
              </w:rPr>
              <w:t> </w:t>
            </w:r>
            <w:r w:rsidR="005E7D17">
              <w:rPr>
                <w:noProof/>
              </w:rPr>
              <w:t> </w:t>
            </w:r>
            <w:r w:rsidR="005E7D17">
              <w:rPr>
                <w:noProof/>
              </w:rPr>
              <w:t> </w:t>
            </w:r>
            <w:r w:rsidR="005E7D17"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37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A51" w:rsidRDefault="00786EF7" w:rsidP="007B13AE">
            <w:pPr>
              <w:pStyle w:val="FieldText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0" w:name="Text13"/>
            <w:r w:rsidR="005E7D17">
              <w:instrText xml:space="preserve"> FORMTEXT </w:instrText>
            </w:r>
            <w:r>
              <w:fldChar w:fldCharType="separate"/>
            </w:r>
            <w:r w:rsidR="005E7D17">
              <w:rPr>
                <w:noProof/>
              </w:rPr>
              <w:t> </w:t>
            </w:r>
            <w:r w:rsidR="005E7D17">
              <w:rPr>
                <w:noProof/>
              </w:rPr>
              <w:t> </w:t>
            </w:r>
            <w:r w:rsidR="005E7D17">
              <w:rPr>
                <w:noProof/>
              </w:rPr>
              <w:t> </w:t>
            </w:r>
            <w:r w:rsidR="005E7D17">
              <w:rPr>
                <w:noProof/>
              </w:rPr>
              <w:t> </w:t>
            </w:r>
            <w:r w:rsidR="005E7D17"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16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1A51" w:rsidRDefault="00AD1A51" w:rsidP="007B13AE">
            <w:pPr>
              <w:pStyle w:val="FieldText"/>
            </w:pPr>
          </w:p>
        </w:tc>
      </w:tr>
      <w:tr w:rsidR="00833861" w:rsidRPr="00613129" w:rsidTr="005E7D17">
        <w:trPr>
          <w:trHeight w:hRule="exact" w:val="80"/>
          <w:jc w:val="center"/>
        </w:trPr>
        <w:tc>
          <w:tcPr>
            <w:tcW w:w="10059" w:type="dxa"/>
            <w:gridSpan w:val="23"/>
            <w:tcBorders>
              <w:bottom w:val="single" w:sz="4" w:space="0" w:color="auto"/>
            </w:tcBorders>
            <w:vAlign w:val="bottom"/>
          </w:tcPr>
          <w:p w:rsidR="00833861" w:rsidRPr="00E56248" w:rsidRDefault="00833861" w:rsidP="005E7D17">
            <w:pPr>
              <w:pStyle w:val="BodyText"/>
              <w:spacing w:line="14" w:lineRule="exact"/>
              <w:rPr>
                <w:sz w:val="2"/>
                <w:szCs w:val="2"/>
              </w:rPr>
            </w:pPr>
          </w:p>
        </w:tc>
      </w:tr>
      <w:tr w:rsidR="00E56248" w:rsidRPr="00E56248" w:rsidTr="002E5B47">
        <w:trPr>
          <w:trHeight w:val="288"/>
          <w:jc w:val="center"/>
        </w:trPr>
        <w:tc>
          <w:tcPr>
            <w:tcW w:w="53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56248" w:rsidRPr="00AD1A51" w:rsidRDefault="00AD1A51" w:rsidP="00AD1A51">
            <w:pPr>
              <w:pStyle w:val="Heading3"/>
              <w:jc w:val="left"/>
              <w:rPr>
                <w:color w:val="auto"/>
                <w:sz w:val="20"/>
                <w:szCs w:val="20"/>
              </w:rPr>
            </w:pPr>
            <w:r w:rsidRPr="00AD1A51">
              <w:rPr>
                <w:color w:val="auto"/>
                <w:sz w:val="20"/>
                <w:szCs w:val="20"/>
              </w:rPr>
              <w:t xml:space="preserve">Education </w:t>
            </w:r>
            <w:r w:rsidR="00FC3642">
              <w:rPr>
                <w:b w:val="0"/>
                <w:bCs/>
                <w:i/>
                <w:iCs/>
                <w:color w:val="auto"/>
                <w:sz w:val="19"/>
                <w:szCs w:val="19"/>
              </w:rPr>
              <w:t xml:space="preserve">(attached copies of </w:t>
            </w:r>
            <w:r w:rsidRPr="00FC3642">
              <w:rPr>
                <w:b w:val="0"/>
                <w:bCs/>
                <w:i/>
                <w:iCs/>
                <w:color w:val="auto"/>
                <w:sz w:val="19"/>
                <w:szCs w:val="19"/>
              </w:rPr>
              <w:t>certificates and transcripts)</w:t>
            </w:r>
          </w:p>
        </w:tc>
        <w:tc>
          <w:tcPr>
            <w:tcW w:w="4759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56248" w:rsidRPr="00E56248" w:rsidRDefault="00E56248" w:rsidP="00E56248">
            <w:pPr>
              <w:pStyle w:val="Heading3"/>
              <w:jc w:val="left"/>
              <w:rPr>
                <w:color w:val="auto"/>
              </w:rPr>
            </w:pPr>
          </w:p>
        </w:tc>
      </w:tr>
      <w:tr w:rsidR="00E56248" w:rsidRPr="00833861" w:rsidTr="00F54963">
        <w:trPr>
          <w:gridAfter w:val="1"/>
          <w:wAfter w:w="22" w:type="dxa"/>
          <w:trHeight w:val="467"/>
          <w:jc w:val="center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56248" w:rsidRDefault="00E56248" w:rsidP="007B13AE">
            <w:pPr>
              <w:pStyle w:val="EvaluationCriteria"/>
              <w:rPr>
                <w:bCs/>
                <w:sz w:val="12"/>
                <w:szCs w:val="12"/>
              </w:rPr>
            </w:pPr>
          </w:p>
          <w:p w:rsidR="00E56248" w:rsidRDefault="00E56248" w:rsidP="00E56248">
            <w:pPr>
              <w:pStyle w:val="EvaluationCriteria"/>
              <w:jc w:val="center"/>
              <w:rPr>
                <w:bCs/>
                <w:sz w:val="12"/>
                <w:szCs w:val="12"/>
                <w:rtl/>
              </w:rPr>
            </w:pPr>
            <w:r>
              <w:rPr>
                <w:bCs/>
                <w:sz w:val="12"/>
                <w:szCs w:val="12"/>
              </w:rPr>
              <w:t>Major Average</w:t>
            </w:r>
          </w:p>
          <w:p w:rsidR="00E83199" w:rsidRPr="00E56248" w:rsidRDefault="00E83199" w:rsidP="00E56248">
            <w:pPr>
              <w:pStyle w:val="EvaluationCriteria"/>
              <w:jc w:val="center"/>
              <w:rPr>
                <w:bCs/>
                <w:sz w:val="12"/>
                <w:szCs w:val="12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56248" w:rsidRDefault="00E56248" w:rsidP="007B13AE">
            <w:pPr>
              <w:pStyle w:val="EvaluationCriteria"/>
              <w:rPr>
                <w:bCs/>
                <w:sz w:val="12"/>
                <w:szCs w:val="12"/>
              </w:rPr>
            </w:pPr>
          </w:p>
          <w:p w:rsidR="00E56248" w:rsidRDefault="00E56248" w:rsidP="00E56248">
            <w:pPr>
              <w:pStyle w:val="EvaluationCriteria"/>
              <w:jc w:val="center"/>
              <w:rPr>
                <w:bCs/>
                <w:sz w:val="12"/>
                <w:szCs w:val="12"/>
                <w:rtl/>
              </w:rPr>
            </w:pPr>
            <w:r>
              <w:rPr>
                <w:bCs/>
                <w:sz w:val="12"/>
                <w:szCs w:val="12"/>
              </w:rPr>
              <w:t>Overall Average</w:t>
            </w:r>
          </w:p>
          <w:p w:rsidR="00E83199" w:rsidRPr="00E56248" w:rsidRDefault="00E83199" w:rsidP="00E56248">
            <w:pPr>
              <w:pStyle w:val="EvaluationCriteria"/>
              <w:jc w:val="center"/>
              <w:rPr>
                <w:bCs/>
                <w:sz w:val="12"/>
                <w:szCs w:val="12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56248" w:rsidRDefault="00E56248" w:rsidP="00A632A5">
            <w:pPr>
              <w:pStyle w:val="EvaluationCriteria"/>
              <w:jc w:val="center"/>
              <w:rPr>
                <w:bCs/>
                <w:sz w:val="12"/>
                <w:szCs w:val="12"/>
              </w:rPr>
            </w:pPr>
          </w:p>
          <w:p w:rsidR="00E56248" w:rsidRPr="00E56248" w:rsidRDefault="00AD1A51" w:rsidP="00A632A5">
            <w:pPr>
              <w:pStyle w:val="EvaluationCriteria"/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Year</w:t>
            </w:r>
          </w:p>
        </w:tc>
        <w:tc>
          <w:tcPr>
            <w:tcW w:w="3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56248" w:rsidRDefault="00E56248" w:rsidP="00A632A5">
            <w:pPr>
              <w:pStyle w:val="EvaluationCriteria"/>
              <w:jc w:val="center"/>
              <w:rPr>
                <w:bCs/>
                <w:sz w:val="12"/>
                <w:szCs w:val="12"/>
              </w:rPr>
            </w:pPr>
          </w:p>
          <w:p w:rsidR="00E56248" w:rsidRPr="00E56248" w:rsidRDefault="00AD1A51" w:rsidP="00A632A5">
            <w:pPr>
              <w:pStyle w:val="EvaluationCriteria"/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Name / Location of School</w:t>
            </w:r>
          </w:p>
        </w:tc>
        <w:tc>
          <w:tcPr>
            <w:tcW w:w="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56248" w:rsidRDefault="00E56248" w:rsidP="00A632A5">
            <w:pPr>
              <w:pStyle w:val="EvaluationCriteria"/>
              <w:jc w:val="center"/>
              <w:rPr>
                <w:bCs/>
                <w:sz w:val="12"/>
                <w:szCs w:val="12"/>
              </w:rPr>
            </w:pPr>
          </w:p>
          <w:p w:rsidR="00E56248" w:rsidRPr="00E56248" w:rsidRDefault="00AD1A51" w:rsidP="00A632A5">
            <w:pPr>
              <w:pStyle w:val="EvaluationCriteria"/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No. of Years</w:t>
            </w:r>
          </w:p>
        </w:tc>
        <w:tc>
          <w:tcPr>
            <w:tcW w:w="1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56248" w:rsidRDefault="00E56248" w:rsidP="00A632A5">
            <w:pPr>
              <w:pStyle w:val="EvaluationCriteria"/>
              <w:jc w:val="center"/>
              <w:rPr>
                <w:bCs/>
                <w:sz w:val="12"/>
                <w:szCs w:val="12"/>
              </w:rPr>
            </w:pPr>
          </w:p>
          <w:p w:rsidR="00E56248" w:rsidRPr="00E56248" w:rsidRDefault="00AD1A51" w:rsidP="00A632A5">
            <w:pPr>
              <w:pStyle w:val="EvaluationCriteria"/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Degree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AD1A51" w:rsidRDefault="00AD1A51" w:rsidP="00A632A5">
            <w:pPr>
              <w:pStyle w:val="EvaluationCriteria"/>
              <w:jc w:val="center"/>
              <w:rPr>
                <w:bCs/>
                <w:sz w:val="12"/>
                <w:szCs w:val="12"/>
              </w:rPr>
            </w:pPr>
          </w:p>
          <w:p w:rsidR="00E56248" w:rsidRPr="00E56248" w:rsidRDefault="00AD1A51" w:rsidP="00AD1A51">
            <w:pPr>
              <w:pStyle w:val="EvaluationCriteria"/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Major</w:t>
            </w:r>
          </w:p>
        </w:tc>
      </w:tr>
      <w:tr w:rsidR="00E56248" w:rsidRPr="00833861" w:rsidTr="00EA32BF">
        <w:trPr>
          <w:gridAfter w:val="1"/>
          <w:wAfter w:w="22" w:type="dxa"/>
          <w:trHeight w:val="278"/>
          <w:jc w:val="center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56248" w:rsidRPr="00833861" w:rsidRDefault="00786EF7" w:rsidP="00EA32BF">
            <w:pPr>
              <w:pStyle w:val="EvaluationCriteria"/>
              <w:jc w:val="center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11" w:name="Text71"/>
            <w:r w:rsidR="00EA32BF"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 w:rsidR="00EA32BF">
              <w:rPr>
                <w:b w:val="0"/>
                <w:noProof/>
              </w:rPr>
              <w:t> </w:t>
            </w:r>
            <w:r w:rsidR="00EA32BF">
              <w:rPr>
                <w:b w:val="0"/>
                <w:noProof/>
              </w:rPr>
              <w:t> </w:t>
            </w:r>
            <w:r w:rsidR="00EA32BF">
              <w:rPr>
                <w:b w:val="0"/>
                <w:noProof/>
              </w:rPr>
              <w:t> </w:t>
            </w:r>
            <w:r w:rsidR="00EA32BF">
              <w:rPr>
                <w:b w:val="0"/>
                <w:noProof/>
              </w:rPr>
              <w:t> </w:t>
            </w:r>
            <w:r w:rsidR="00EA32BF"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  <w:bookmarkEnd w:id="11"/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56248" w:rsidRPr="00833861" w:rsidRDefault="00786EF7" w:rsidP="00EA32BF">
            <w:pPr>
              <w:pStyle w:val="EvaluationCriteria"/>
              <w:jc w:val="center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12" w:name="Text66"/>
            <w:r w:rsidR="00EA32BF"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 w:rsidR="00EA32BF">
              <w:rPr>
                <w:b w:val="0"/>
                <w:noProof/>
              </w:rPr>
              <w:t> </w:t>
            </w:r>
            <w:r w:rsidR="00EA32BF">
              <w:rPr>
                <w:b w:val="0"/>
                <w:noProof/>
              </w:rPr>
              <w:t> </w:t>
            </w:r>
            <w:r w:rsidR="00EA32BF">
              <w:rPr>
                <w:b w:val="0"/>
                <w:noProof/>
              </w:rPr>
              <w:t> </w:t>
            </w:r>
            <w:r w:rsidR="00EA32BF">
              <w:rPr>
                <w:b w:val="0"/>
                <w:noProof/>
              </w:rPr>
              <w:t> </w:t>
            </w:r>
            <w:r w:rsidR="00EA32BF"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  <w:bookmarkEnd w:id="12"/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56248" w:rsidRPr="00833861" w:rsidRDefault="00786EF7" w:rsidP="00EA32BF">
            <w:pPr>
              <w:pStyle w:val="EvaluationCriteria"/>
              <w:jc w:val="center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13" w:name="Text61"/>
            <w:r w:rsidR="00EA32BF"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 w:rsidR="00EA32BF">
              <w:rPr>
                <w:b w:val="0"/>
                <w:noProof/>
              </w:rPr>
              <w:t> </w:t>
            </w:r>
            <w:r w:rsidR="00EA32BF">
              <w:rPr>
                <w:b w:val="0"/>
                <w:noProof/>
              </w:rPr>
              <w:t> </w:t>
            </w:r>
            <w:r w:rsidR="00EA32BF">
              <w:rPr>
                <w:b w:val="0"/>
                <w:noProof/>
              </w:rPr>
              <w:t> </w:t>
            </w:r>
            <w:r w:rsidR="00EA32BF">
              <w:rPr>
                <w:b w:val="0"/>
                <w:noProof/>
              </w:rPr>
              <w:t> </w:t>
            </w:r>
            <w:r w:rsidR="00EA32BF"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  <w:bookmarkEnd w:id="13"/>
          </w:p>
        </w:tc>
        <w:tc>
          <w:tcPr>
            <w:tcW w:w="3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56248" w:rsidRPr="00833861" w:rsidRDefault="00786EF7" w:rsidP="00EA32BF">
            <w:pPr>
              <w:pStyle w:val="EvaluationCriteria"/>
              <w:jc w:val="center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14" w:name="Text56"/>
            <w:r w:rsidR="00EA32BF"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 w:rsidR="00EA32BF">
              <w:rPr>
                <w:b w:val="0"/>
                <w:noProof/>
              </w:rPr>
              <w:t> </w:t>
            </w:r>
            <w:r w:rsidR="00EA32BF">
              <w:rPr>
                <w:b w:val="0"/>
                <w:noProof/>
              </w:rPr>
              <w:t> </w:t>
            </w:r>
            <w:r w:rsidR="00EA32BF">
              <w:rPr>
                <w:b w:val="0"/>
                <w:noProof/>
              </w:rPr>
              <w:t> </w:t>
            </w:r>
            <w:r w:rsidR="00EA32BF">
              <w:rPr>
                <w:b w:val="0"/>
                <w:noProof/>
              </w:rPr>
              <w:t> </w:t>
            </w:r>
            <w:r w:rsidR="00EA32BF"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  <w:bookmarkEnd w:id="14"/>
          </w:p>
        </w:tc>
        <w:tc>
          <w:tcPr>
            <w:tcW w:w="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56248" w:rsidRPr="00833861" w:rsidRDefault="00786EF7" w:rsidP="00EA32BF">
            <w:pPr>
              <w:pStyle w:val="EvaluationCriteria"/>
              <w:jc w:val="center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15" w:name="Text51"/>
            <w:r w:rsidR="00EA32BF"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 w:rsidR="00EA32BF">
              <w:rPr>
                <w:b w:val="0"/>
                <w:noProof/>
              </w:rPr>
              <w:t> </w:t>
            </w:r>
            <w:r w:rsidR="00EA32BF">
              <w:rPr>
                <w:b w:val="0"/>
                <w:noProof/>
              </w:rPr>
              <w:t> </w:t>
            </w:r>
            <w:r w:rsidR="00EA32BF">
              <w:rPr>
                <w:b w:val="0"/>
                <w:noProof/>
              </w:rPr>
              <w:t> </w:t>
            </w:r>
            <w:r w:rsidR="00EA32BF">
              <w:rPr>
                <w:b w:val="0"/>
                <w:noProof/>
              </w:rPr>
              <w:t> </w:t>
            </w:r>
            <w:r w:rsidR="00EA32BF"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  <w:bookmarkEnd w:id="15"/>
          </w:p>
        </w:tc>
        <w:tc>
          <w:tcPr>
            <w:tcW w:w="1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56248" w:rsidRPr="00833861" w:rsidRDefault="00786EF7" w:rsidP="00EA32BF">
            <w:pPr>
              <w:pStyle w:val="EvaluationCriteria"/>
              <w:jc w:val="center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16" w:name="Text46"/>
            <w:r w:rsidR="00EA32BF"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 w:rsidR="00EA32BF">
              <w:rPr>
                <w:b w:val="0"/>
                <w:noProof/>
              </w:rPr>
              <w:t> </w:t>
            </w:r>
            <w:r w:rsidR="00EA32BF">
              <w:rPr>
                <w:b w:val="0"/>
                <w:noProof/>
              </w:rPr>
              <w:t> </w:t>
            </w:r>
            <w:r w:rsidR="00EA32BF">
              <w:rPr>
                <w:b w:val="0"/>
                <w:noProof/>
              </w:rPr>
              <w:t> </w:t>
            </w:r>
            <w:r w:rsidR="00EA32BF">
              <w:rPr>
                <w:b w:val="0"/>
                <w:noProof/>
              </w:rPr>
              <w:t> </w:t>
            </w:r>
            <w:r w:rsidR="00EA32BF"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  <w:bookmarkEnd w:id="16"/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56248" w:rsidRPr="00833861" w:rsidRDefault="00786EF7" w:rsidP="00EA32BF">
            <w:pPr>
              <w:pStyle w:val="EvaluationCriteria"/>
              <w:jc w:val="center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17" w:name="Text41"/>
            <w:r w:rsidR="00EA32BF"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 w:rsidR="00EA32BF">
              <w:rPr>
                <w:b w:val="0"/>
                <w:noProof/>
              </w:rPr>
              <w:t> </w:t>
            </w:r>
            <w:r w:rsidR="00EA32BF">
              <w:rPr>
                <w:b w:val="0"/>
                <w:noProof/>
              </w:rPr>
              <w:t> </w:t>
            </w:r>
            <w:r w:rsidR="00EA32BF">
              <w:rPr>
                <w:b w:val="0"/>
                <w:noProof/>
              </w:rPr>
              <w:t> </w:t>
            </w:r>
            <w:r w:rsidR="00EA32BF">
              <w:rPr>
                <w:b w:val="0"/>
                <w:noProof/>
              </w:rPr>
              <w:t> </w:t>
            </w:r>
            <w:r w:rsidR="00EA32BF"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  <w:bookmarkEnd w:id="17"/>
          </w:p>
        </w:tc>
      </w:tr>
      <w:tr w:rsidR="00AD1A51" w:rsidRPr="00833861" w:rsidTr="00EA32BF">
        <w:trPr>
          <w:gridAfter w:val="1"/>
          <w:wAfter w:w="22" w:type="dxa"/>
          <w:trHeight w:val="260"/>
          <w:jc w:val="center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AD1A51" w:rsidRPr="00833861" w:rsidRDefault="00786EF7" w:rsidP="00EA32BF">
            <w:pPr>
              <w:pStyle w:val="EvaluationCriteria"/>
              <w:jc w:val="center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18" w:name="Text72"/>
            <w:r w:rsidR="00EA32BF"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 w:rsidR="00EA32BF">
              <w:rPr>
                <w:b w:val="0"/>
                <w:noProof/>
              </w:rPr>
              <w:t> </w:t>
            </w:r>
            <w:r w:rsidR="00EA32BF">
              <w:rPr>
                <w:b w:val="0"/>
                <w:noProof/>
              </w:rPr>
              <w:t> </w:t>
            </w:r>
            <w:r w:rsidR="00EA32BF">
              <w:rPr>
                <w:b w:val="0"/>
                <w:noProof/>
              </w:rPr>
              <w:t> </w:t>
            </w:r>
            <w:r w:rsidR="00EA32BF">
              <w:rPr>
                <w:b w:val="0"/>
                <w:noProof/>
              </w:rPr>
              <w:t> </w:t>
            </w:r>
            <w:r w:rsidR="00EA32BF"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  <w:bookmarkEnd w:id="18"/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AD1A51" w:rsidRPr="00833861" w:rsidRDefault="00786EF7" w:rsidP="00EA32BF">
            <w:pPr>
              <w:pStyle w:val="EvaluationCriteria"/>
              <w:jc w:val="center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19" w:name="Text67"/>
            <w:r w:rsidR="00EA32BF"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 w:rsidR="00EA32BF">
              <w:rPr>
                <w:b w:val="0"/>
                <w:noProof/>
              </w:rPr>
              <w:t> </w:t>
            </w:r>
            <w:r w:rsidR="00EA32BF">
              <w:rPr>
                <w:b w:val="0"/>
                <w:noProof/>
              </w:rPr>
              <w:t> </w:t>
            </w:r>
            <w:r w:rsidR="00EA32BF">
              <w:rPr>
                <w:b w:val="0"/>
                <w:noProof/>
              </w:rPr>
              <w:t> </w:t>
            </w:r>
            <w:r w:rsidR="00EA32BF">
              <w:rPr>
                <w:b w:val="0"/>
                <w:noProof/>
              </w:rPr>
              <w:t> </w:t>
            </w:r>
            <w:r w:rsidR="00EA32BF"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  <w:bookmarkEnd w:id="19"/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AD1A51" w:rsidRPr="00833861" w:rsidRDefault="00786EF7" w:rsidP="00EA32BF">
            <w:pPr>
              <w:pStyle w:val="EvaluationCriteria"/>
              <w:jc w:val="center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20" w:name="Text62"/>
            <w:r w:rsidR="00EA32BF"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 w:rsidR="00EA32BF">
              <w:rPr>
                <w:b w:val="0"/>
                <w:noProof/>
              </w:rPr>
              <w:t> </w:t>
            </w:r>
            <w:r w:rsidR="00EA32BF">
              <w:rPr>
                <w:b w:val="0"/>
                <w:noProof/>
              </w:rPr>
              <w:t> </w:t>
            </w:r>
            <w:r w:rsidR="00EA32BF">
              <w:rPr>
                <w:b w:val="0"/>
                <w:noProof/>
              </w:rPr>
              <w:t> </w:t>
            </w:r>
            <w:r w:rsidR="00EA32BF">
              <w:rPr>
                <w:b w:val="0"/>
                <w:noProof/>
              </w:rPr>
              <w:t> </w:t>
            </w:r>
            <w:r w:rsidR="00EA32BF"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  <w:bookmarkEnd w:id="20"/>
          </w:p>
        </w:tc>
        <w:tc>
          <w:tcPr>
            <w:tcW w:w="3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AD1A51" w:rsidRPr="00833861" w:rsidRDefault="00786EF7" w:rsidP="00EA32BF">
            <w:pPr>
              <w:pStyle w:val="EvaluationCriteria"/>
              <w:jc w:val="center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21" w:name="Text57"/>
            <w:r w:rsidR="00EA32BF"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 w:rsidR="00EA32BF">
              <w:rPr>
                <w:b w:val="0"/>
                <w:noProof/>
              </w:rPr>
              <w:t> </w:t>
            </w:r>
            <w:r w:rsidR="00EA32BF">
              <w:rPr>
                <w:b w:val="0"/>
                <w:noProof/>
              </w:rPr>
              <w:t> </w:t>
            </w:r>
            <w:r w:rsidR="00EA32BF">
              <w:rPr>
                <w:b w:val="0"/>
                <w:noProof/>
              </w:rPr>
              <w:t> </w:t>
            </w:r>
            <w:r w:rsidR="00EA32BF">
              <w:rPr>
                <w:b w:val="0"/>
                <w:noProof/>
              </w:rPr>
              <w:t> </w:t>
            </w:r>
            <w:r w:rsidR="00EA32BF"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  <w:bookmarkEnd w:id="21"/>
          </w:p>
        </w:tc>
        <w:tc>
          <w:tcPr>
            <w:tcW w:w="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AD1A51" w:rsidRPr="00833861" w:rsidRDefault="00786EF7" w:rsidP="00EA32BF">
            <w:pPr>
              <w:pStyle w:val="EvaluationCriteria"/>
              <w:jc w:val="center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22" w:name="Text52"/>
            <w:r w:rsidR="00EA32BF"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 w:rsidR="00EA32BF">
              <w:rPr>
                <w:b w:val="0"/>
                <w:noProof/>
              </w:rPr>
              <w:t> </w:t>
            </w:r>
            <w:r w:rsidR="00EA32BF">
              <w:rPr>
                <w:b w:val="0"/>
                <w:noProof/>
              </w:rPr>
              <w:t> </w:t>
            </w:r>
            <w:r w:rsidR="00EA32BF">
              <w:rPr>
                <w:b w:val="0"/>
                <w:noProof/>
              </w:rPr>
              <w:t> </w:t>
            </w:r>
            <w:r w:rsidR="00EA32BF">
              <w:rPr>
                <w:b w:val="0"/>
                <w:noProof/>
              </w:rPr>
              <w:t> </w:t>
            </w:r>
            <w:r w:rsidR="00EA32BF"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  <w:bookmarkEnd w:id="22"/>
          </w:p>
        </w:tc>
        <w:tc>
          <w:tcPr>
            <w:tcW w:w="1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AD1A51" w:rsidRPr="00833861" w:rsidRDefault="00786EF7" w:rsidP="00EA32BF">
            <w:pPr>
              <w:pStyle w:val="EvaluationCriteria"/>
              <w:jc w:val="center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23" w:name="Text47"/>
            <w:r w:rsidR="00EA32BF"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 w:rsidR="00EA32BF">
              <w:rPr>
                <w:b w:val="0"/>
                <w:noProof/>
              </w:rPr>
              <w:t> </w:t>
            </w:r>
            <w:r w:rsidR="00EA32BF">
              <w:rPr>
                <w:b w:val="0"/>
                <w:noProof/>
              </w:rPr>
              <w:t> </w:t>
            </w:r>
            <w:r w:rsidR="00EA32BF">
              <w:rPr>
                <w:b w:val="0"/>
                <w:noProof/>
              </w:rPr>
              <w:t> </w:t>
            </w:r>
            <w:r w:rsidR="00EA32BF">
              <w:rPr>
                <w:b w:val="0"/>
                <w:noProof/>
              </w:rPr>
              <w:t> </w:t>
            </w:r>
            <w:r w:rsidR="00EA32BF"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  <w:bookmarkEnd w:id="23"/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AD1A51" w:rsidRPr="00833861" w:rsidRDefault="00786EF7" w:rsidP="00EA32BF">
            <w:pPr>
              <w:pStyle w:val="EvaluationCriteria"/>
              <w:jc w:val="center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24" w:name="Text42"/>
            <w:r w:rsidR="00EA32BF"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 w:rsidR="00EA32BF">
              <w:rPr>
                <w:b w:val="0"/>
                <w:noProof/>
              </w:rPr>
              <w:t> </w:t>
            </w:r>
            <w:r w:rsidR="00EA32BF">
              <w:rPr>
                <w:b w:val="0"/>
                <w:noProof/>
              </w:rPr>
              <w:t> </w:t>
            </w:r>
            <w:r w:rsidR="00EA32BF">
              <w:rPr>
                <w:b w:val="0"/>
                <w:noProof/>
              </w:rPr>
              <w:t> </w:t>
            </w:r>
            <w:r w:rsidR="00EA32BF">
              <w:rPr>
                <w:b w:val="0"/>
                <w:noProof/>
              </w:rPr>
              <w:t> </w:t>
            </w:r>
            <w:r w:rsidR="00EA32BF"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  <w:bookmarkEnd w:id="24"/>
          </w:p>
        </w:tc>
      </w:tr>
      <w:tr w:rsidR="00AD1A51" w:rsidRPr="00833861" w:rsidTr="00EA32BF">
        <w:trPr>
          <w:gridAfter w:val="1"/>
          <w:wAfter w:w="22" w:type="dxa"/>
          <w:trHeight w:val="269"/>
          <w:jc w:val="center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AD1A51" w:rsidRPr="00833861" w:rsidRDefault="00786EF7" w:rsidP="00EA32BF">
            <w:pPr>
              <w:pStyle w:val="EvaluationCriteria"/>
              <w:jc w:val="center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25" w:name="Text73"/>
            <w:r w:rsidR="00EA32BF"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 w:rsidR="00EA32BF">
              <w:rPr>
                <w:b w:val="0"/>
                <w:noProof/>
              </w:rPr>
              <w:t> </w:t>
            </w:r>
            <w:r w:rsidR="00EA32BF">
              <w:rPr>
                <w:b w:val="0"/>
                <w:noProof/>
              </w:rPr>
              <w:t> </w:t>
            </w:r>
            <w:r w:rsidR="00EA32BF">
              <w:rPr>
                <w:b w:val="0"/>
                <w:noProof/>
              </w:rPr>
              <w:t> </w:t>
            </w:r>
            <w:r w:rsidR="00EA32BF">
              <w:rPr>
                <w:b w:val="0"/>
                <w:noProof/>
              </w:rPr>
              <w:t> </w:t>
            </w:r>
            <w:r w:rsidR="00EA32BF"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  <w:bookmarkEnd w:id="25"/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AD1A51" w:rsidRPr="00833861" w:rsidRDefault="00786EF7" w:rsidP="00EA32BF">
            <w:pPr>
              <w:pStyle w:val="EvaluationCriteria"/>
              <w:jc w:val="center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26" w:name="Text68"/>
            <w:r w:rsidR="00EA32BF"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 w:rsidR="00EA32BF">
              <w:rPr>
                <w:b w:val="0"/>
                <w:noProof/>
              </w:rPr>
              <w:t> </w:t>
            </w:r>
            <w:r w:rsidR="00EA32BF">
              <w:rPr>
                <w:b w:val="0"/>
                <w:noProof/>
              </w:rPr>
              <w:t> </w:t>
            </w:r>
            <w:r w:rsidR="00EA32BF">
              <w:rPr>
                <w:b w:val="0"/>
                <w:noProof/>
              </w:rPr>
              <w:t> </w:t>
            </w:r>
            <w:r w:rsidR="00EA32BF">
              <w:rPr>
                <w:b w:val="0"/>
                <w:noProof/>
              </w:rPr>
              <w:t> </w:t>
            </w:r>
            <w:r w:rsidR="00EA32BF"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  <w:bookmarkEnd w:id="26"/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AD1A51" w:rsidRPr="00833861" w:rsidRDefault="00786EF7" w:rsidP="00EA32BF">
            <w:pPr>
              <w:pStyle w:val="EvaluationCriteria"/>
              <w:jc w:val="center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27" w:name="Text63"/>
            <w:r w:rsidR="00EA32BF"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 w:rsidR="00EA32BF">
              <w:rPr>
                <w:b w:val="0"/>
                <w:noProof/>
              </w:rPr>
              <w:t> </w:t>
            </w:r>
            <w:r w:rsidR="00EA32BF">
              <w:rPr>
                <w:b w:val="0"/>
                <w:noProof/>
              </w:rPr>
              <w:t> </w:t>
            </w:r>
            <w:r w:rsidR="00EA32BF">
              <w:rPr>
                <w:b w:val="0"/>
                <w:noProof/>
              </w:rPr>
              <w:t> </w:t>
            </w:r>
            <w:r w:rsidR="00EA32BF">
              <w:rPr>
                <w:b w:val="0"/>
                <w:noProof/>
              </w:rPr>
              <w:t> </w:t>
            </w:r>
            <w:r w:rsidR="00EA32BF"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  <w:bookmarkEnd w:id="27"/>
          </w:p>
        </w:tc>
        <w:tc>
          <w:tcPr>
            <w:tcW w:w="3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AD1A51" w:rsidRPr="00833861" w:rsidRDefault="00786EF7" w:rsidP="00EA32BF">
            <w:pPr>
              <w:pStyle w:val="EvaluationCriteria"/>
              <w:jc w:val="center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28" w:name="Text58"/>
            <w:r w:rsidR="00EA32BF"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 w:rsidR="00EA32BF">
              <w:rPr>
                <w:b w:val="0"/>
                <w:noProof/>
              </w:rPr>
              <w:t> </w:t>
            </w:r>
            <w:r w:rsidR="00EA32BF">
              <w:rPr>
                <w:b w:val="0"/>
                <w:noProof/>
              </w:rPr>
              <w:t> </w:t>
            </w:r>
            <w:r w:rsidR="00EA32BF">
              <w:rPr>
                <w:b w:val="0"/>
                <w:noProof/>
              </w:rPr>
              <w:t> </w:t>
            </w:r>
            <w:r w:rsidR="00EA32BF">
              <w:rPr>
                <w:b w:val="0"/>
                <w:noProof/>
              </w:rPr>
              <w:t> </w:t>
            </w:r>
            <w:r w:rsidR="00EA32BF"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  <w:bookmarkEnd w:id="28"/>
          </w:p>
        </w:tc>
        <w:tc>
          <w:tcPr>
            <w:tcW w:w="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AD1A51" w:rsidRPr="00833861" w:rsidRDefault="00786EF7" w:rsidP="00EA32BF">
            <w:pPr>
              <w:pStyle w:val="EvaluationCriteria"/>
              <w:jc w:val="center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29" w:name="Text53"/>
            <w:r w:rsidR="00EA32BF"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 w:rsidR="00EA32BF">
              <w:rPr>
                <w:b w:val="0"/>
                <w:noProof/>
              </w:rPr>
              <w:t> </w:t>
            </w:r>
            <w:r w:rsidR="00EA32BF">
              <w:rPr>
                <w:b w:val="0"/>
                <w:noProof/>
              </w:rPr>
              <w:t> </w:t>
            </w:r>
            <w:r w:rsidR="00EA32BF">
              <w:rPr>
                <w:b w:val="0"/>
                <w:noProof/>
              </w:rPr>
              <w:t> </w:t>
            </w:r>
            <w:r w:rsidR="00EA32BF">
              <w:rPr>
                <w:b w:val="0"/>
                <w:noProof/>
              </w:rPr>
              <w:t> </w:t>
            </w:r>
            <w:r w:rsidR="00EA32BF"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  <w:bookmarkEnd w:id="29"/>
          </w:p>
        </w:tc>
        <w:tc>
          <w:tcPr>
            <w:tcW w:w="1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AD1A51" w:rsidRPr="00833861" w:rsidRDefault="00786EF7" w:rsidP="00EA32BF">
            <w:pPr>
              <w:pStyle w:val="EvaluationCriteria"/>
              <w:jc w:val="center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30" w:name="Text48"/>
            <w:r w:rsidR="00EA32BF"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 w:rsidR="00EA32BF">
              <w:rPr>
                <w:b w:val="0"/>
                <w:noProof/>
              </w:rPr>
              <w:t> </w:t>
            </w:r>
            <w:r w:rsidR="00EA32BF">
              <w:rPr>
                <w:b w:val="0"/>
                <w:noProof/>
              </w:rPr>
              <w:t> </w:t>
            </w:r>
            <w:r w:rsidR="00EA32BF">
              <w:rPr>
                <w:b w:val="0"/>
                <w:noProof/>
              </w:rPr>
              <w:t> </w:t>
            </w:r>
            <w:r w:rsidR="00EA32BF">
              <w:rPr>
                <w:b w:val="0"/>
                <w:noProof/>
              </w:rPr>
              <w:t> </w:t>
            </w:r>
            <w:r w:rsidR="00EA32BF"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  <w:bookmarkEnd w:id="30"/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AD1A51" w:rsidRPr="00833861" w:rsidRDefault="00786EF7" w:rsidP="00EA32BF">
            <w:pPr>
              <w:pStyle w:val="EvaluationCriteria"/>
              <w:jc w:val="center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31" w:name="Text43"/>
            <w:r w:rsidR="00EA32BF"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 w:rsidR="00EA32BF">
              <w:rPr>
                <w:b w:val="0"/>
                <w:noProof/>
              </w:rPr>
              <w:t> </w:t>
            </w:r>
            <w:r w:rsidR="00EA32BF">
              <w:rPr>
                <w:b w:val="0"/>
                <w:noProof/>
              </w:rPr>
              <w:t> </w:t>
            </w:r>
            <w:r w:rsidR="00EA32BF">
              <w:rPr>
                <w:b w:val="0"/>
                <w:noProof/>
              </w:rPr>
              <w:t> </w:t>
            </w:r>
            <w:r w:rsidR="00EA32BF">
              <w:rPr>
                <w:b w:val="0"/>
                <w:noProof/>
              </w:rPr>
              <w:t> </w:t>
            </w:r>
            <w:r w:rsidR="00EA32BF"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  <w:bookmarkEnd w:id="31"/>
          </w:p>
        </w:tc>
      </w:tr>
      <w:tr w:rsidR="00AD1A51" w:rsidRPr="00833861" w:rsidTr="00EA32BF">
        <w:trPr>
          <w:gridAfter w:val="1"/>
          <w:wAfter w:w="22" w:type="dxa"/>
          <w:trHeight w:val="251"/>
          <w:jc w:val="center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AD1A51" w:rsidRPr="00833861" w:rsidRDefault="00786EF7" w:rsidP="00EA32BF">
            <w:pPr>
              <w:pStyle w:val="EvaluationCriteria"/>
              <w:jc w:val="center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32" w:name="Text74"/>
            <w:r w:rsidR="00EA32BF"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 w:rsidR="00EA32BF">
              <w:rPr>
                <w:b w:val="0"/>
                <w:noProof/>
              </w:rPr>
              <w:t> </w:t>
            </w:r>
            <w:r w:rsidR="00EA32BF">
              <w:rPr>
                <w:b w:val="0"/>
                <w:noProof/>
              </w:rPr>
              <w:t> </w:t>
            </w:r>
            <w:r w:rsidR="00EA32BF">
              <w:rPr>
                <w:b w:val="0"/>
                <w:noProof/>
              </w:rPr>
              <w:t> </w:t>
            </w:r>
            <w:r w:rsidR="00EA32BF">
              <w:rPr>
                <w:b w:val="0"/>
                <w:noProof/>
              </w:rPr>
              <w:t> </w:t>
            </w:r>
            <w:r w:rsidR="00EA32BF"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  <w:bookmarkEnd w:id="32"/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AD1A51" w:rsidRPr="00833861" w:rsidRDefault="00786EF7" w:rsidP="00EA32BF">
            <w:pPr>
              <w:pStyle w:val="EvaluationCriteria"/>
              <w:jc w:val="center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33" w:name="Text69"/>
            <w:r w:rsidR="00EA32BF"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 w:rsidR="00EA32BF">
              <w:rPr>
                <w:b w:val="0"/>
                <w:noProof/>
              </w:rPr>
              <w:t> </w:t>
            </w:r>
            <w:r w:rsidR="00EA32BF">
              <w:rPr>
                <w:b w:val="0"/>
                <w:noProof/>
              </w:rPr>
              <w:t> </w:t>
            </w:r>
            <w:r w:rsidR="00EA32BF">
              <w:rPr>
                <w:b w:val="0"/>
                <w:noProof/>
              </w:rPr>
              <w:t> </w:t>
            </w:r>
            <w:r w:rsidR="00EA32BF">
              <w:rPr>
                <w:b w:val="0"/>
                <w:noProof/>
              </w:rPr>
              <w:t> </w:t>
            </w:r>
            <w:r w:rsidR="00EA32BF"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  <w:bookmarkEnd w:id="33"/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AD1A51" w:rsidRPr="00833861" w:rsidRDefault="00786EF7" w:rsidP="00EA32BF">
            <w:pPr>
              <w:pStyle w:val="EvaluationCriteria"/>
              <w:jc w:val="center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34" w:name="Text64"/>
            <w:r w:rsidR="00EA32BF"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 w:rsidR="00EA32BF">
              <w:rPr>
                <w:b w:val="0"/>
                <w:noProof/>
              </w:rPr>
              <w:t> </w:t>
            </w:r>
            <w:r w:rsidR="00EA32BF">
              <w:rPr>
                <w:b w:val="0"/>
                <w:noProof/>
              </w:rPr>
              <w:t> </w:t>
            </w:r>
            <w:r w:rsidR="00EA32BF">
              <w:rPr>
                <w:b w:val="0"/>
                <w:noProof/>
              </w:rPr>
              <w:t> </w:t>
            </w:r>
            <w:r w:rsidR="00EA32BF">
              <w:rPr>
                <w:b w:val="0"/>
                <w:noProof/>
              </w:rPr>
              <w:t> </w:t>
            </w:r>
            <w:r w:rsidR="00EA32BF"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  <w:bookmarkEnd w:id="34"/>
          </w:p>
        </w:tc>
        <w:tc>
          <w:tcPr>
            <w:tcW w:w="3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AD1A51" w:rsidRPr="00833861" w:rsidRDefault="00786EF7" w:rsidP="00EA32BF">
            <w:pPr>
              <w:pStyle w:val="EvaluationCriteria"/>
              <w:jc w:val="center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35" w:name="Text59"/>
            <w:r w:rsidR="00EA32BF"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 w:rsidR="00EA32BF">
              <w:rPr>
                <w:b w:val="0"/>
                <w:noProof/>
              </w:rPr>
              <w:t> </w:t>
            </w:r>
            <w:r w:rsidR="00EA32BF">
              <w:rPr>
                <w:b w:val="0"/>
                <w:noProof/>
              </w:rPr>
              <w:t> </w:t>
            </w:r>
            <w:r w:rsidR="00EA32BF">
              <w:rPr>
                <w:b w:val="0"/>
                <w:noProof/>
              </w:rPr>
              <w:t> </w:t>
            </w:r>
            <w:r w:rsidR="00EA32BF">
              <w:rPr>
                <w:b w:val="0"/>
                <w:noProof/>
              </w:rPr>
              <w:t> </w:t>
            </w:r>
            <w:r w:rsidR="00EA32BF"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  <w:bookmarkEnd w:id="35"/>
          </w:p>
        </w:tc>
        <w:tc>
          <w:tcPr>
            <w:tcW w:w="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AD1A51" w:rsidRPr="00833861" w:rsidRDefault="00786EF7" w:rsidP="00EA32BF">
            <w:pPr>
              <w:pStyle w:val="EvaluationCriteria"/>
              <w:jc w:val="center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36" w:name="Text54"/>
            <w:r w:rsidR="00EA32BF"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 w:rsidR="00EA32BF">
              <w:rPr>
                <w:b w:val="0"/>
                <w:noProof/>
              </w:rPr>
              <w:t> </w:t>
            </w:r>
            <w:r w:rsidR="00EA32BF">
              <w:rPr>
                <w:b w:val="0"/>
                <w:noProof/>
              </w:rPr>
              <w:t> </w:t>
            </w:r>
            <w:r w:rsidR="00EA32BF">
              <w:rPr>
                <w:b w:val="0"/>
                <w:noProof/>
              </w:rPr>
              <w:t> </w:t>
            </w:r>
            <w:r w:rsidR="00EA32BF">
              <w:rPr>
                <w:b w:val="0"/>
                <w:noProof/>
              </w:rPr>
              <w:t> </w:t>
            </w:r>
            <w:r w:rsidR="00EA32BF"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  <w:bookmarkEnd w:id="36"/>
          </w:p>
        </w:tc>
        <w:tc>
          <w:tcPr>
            <w:tcW w:w="1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AD1A51" w:rsidRPr="00833861" w:rsidRDefault="00786EF7" w:rsidP="00EA32BF">
            <w:pPr>
              <w:pStyle w:val="EvaluationCriteria"/>
              <w:jc w:val="center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37" w:name="Text49"/>
            <w:r w:rsidR="00EA32BF"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 w:rsidR="00EA32BF">
              <w:rPr>
                <w:b w:val="0"/>
                <w:noProof/>
              </w:rPr>
              <w:t> </w:t>
            </w:r>
            <w:r w:rsidR="00EA32BF">
              <w:rPr>
                <w:b w:val="0"/>
                <w:noProof/>
              </w:rPr>
              <w:t> </w:t>
            </w:r>
            <w:r w:rsidR="00EA32BF">
              <w:rPr>
                <w:b w:val="0"/>
                <w:noProof/>
              </w:rPr>
              <w:t> </w:t>
            </w:r>
            <w:r w:rsidR="00EA32BF">
              <w:rPr>
                <w:b w:val="0"/>
                <w:noProof/>
              </w:rPr>
              <w:t> </w:t>
            </w:r>
            <w:r w:rsidR="00EA32BF"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  <w:bookmarkEnd w:id="37"/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AD1A51" w:rsidRPr="00833861" w:rsidRDefault="00786EF7" w:rsidP="00EA32BF">
            <w:pPr>
              <w:pStyle w:val="EvaluationCriteria"/>
              <w:jc w:val="center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38" w:name="Text44"/>
            <w:r w:rsidR="00EA32BF"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 w:rsidR="00EA32BF">
              <w:rPr>
                <w:b w:val="0"/>
                <w:noProof/>
              </w:rPr>
              <w:t> </w:t>
            </w:r>
            <w:r w:rsidR="00EA32BF">
              <w:rPr>
                <w:b w:val="0"/>
                <w:noProof/>
              </w:rPr>
              <w:t> </w:t>
            </w:r>
            <w:r w:rsidR="00EA32BF">
              <w:rPr>
                <w:b w:val="0"/>
                <w:noProof/>
              </w:rPr>
              <w:t> </w:t>
            </w:r>
            <w:r w:rsidR="00EA32BF">
              <w:rPr>
                <w:b w:val="0"/>
                <w:noProof/>
              </w:rPr>
              <w:t> </w:t>
            </w:r>
            <w:r w:rsidR="00EA32BF"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  <w:bookmarkEnd w:id="38"/>
          </w:p>
        </w:tc>
      </w:tr>
      <w:tr w:rsidR="00E56248" w:rsidRPr="00833861" w:rsidTr="00EA32BF">
        <w:trPr>
          <w:gridAfter w:val="1"/>
          <w:wAfter w:w="22" w:type="dxa"/>
          <w:trHeight w:val="173"/>
          <w:jc w:val="center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56248" w:rsidRPr="00833861" w:rsidRDefault="00786EF7" w:rsidP="00EA32BF">
            <w:pPr>
              <w:pStyle w:val="EvaluationCriteria"/>
              <w:jc w:val="center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39" w:name="Text75"/>
            <w:r w:rsidR="00EA32BF"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 w:rsidR="00EA32BF">
              <w:rPr>
                <w:b w:val="0"/>
                <w:noProof/>
              </w:rPr>
              <w:t> </w:t>
            </w:r>
            <w:r w:rsidR="00EA32BF">
              <w:rPr>
                <w:b w:val="0"/>
                <w:noProof/>
              </w:rPr>
              <w:t> </w:t>
            </w:r>
            <w:r w:rsidR="00EA32BF">
              <w:rPr>
                <w:b w:val="0"/>
                <w:noProof/>
              </w:rPr>
              <w:t> </w:t>
            </w:r>
            <w:r w:rsidR="00EA32BF">
              <w:rPr>
                <w:b w:val="0"/>
                <w:noProof/>
              </w:rPr>
              <w:t> </w:t>
            </w:r>
            <w:r w:rsidR="00EA32BF"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  <w:bookmarkEnd w:id="39"/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56248" w:rsidRPr="00833861" w:rsidRDefault="00786EF7" w:rsidP="00EA32BF">
            <w:pPr>
              <w:pStyle w:val="EvaluationCriteria"/>
              <w:jc w:val="center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40" w:name="Text70"/>
            <w:r w:rsidR="00EA32BF"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 w:rsidR="00EA32BF">
              <w:rPr>
                <w:b w:val="0"/>
                <w:noProof/>
              </w:rPr>
              <w:t> </w:t>
            </w:r>
            <w:r w:rsidR="00EA32BF">
              <w:rPr>
                <w:b w:val="0"/>
                <w:noProof/>
              </w:rPr>
              <w:t> </w:t>
            </w:r>
            <w:r w:rsidR="00EA32BF">
              <w:rPr>
                <w:b w:val="0"/>
                <w:noProof/>
              </w:rPr>
              <w:t> </w:t>
            </w:r>
            <w:r w:rsidR="00EA32BF">
              <w:rPr>
                <w:b w:val="0"/>
                <w:noProof/>
              </w:rPr>
              <w:t> </w:t>
            </w:r>
            <w:r w:rsidR="00EA32BF"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  <w:bookmarkEnd w:id="40"/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56248" w:rsidRPr="00833861" w:rsidRDefault="00786EF7" w:rsidP="00EA32BF">
            <w:pPr>
              <w:pStyle w:val="EvaluationCriteria"/>
              <w:jc w:val="center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41" w:name="Text65"/>
            <w:r w:rsidR="00EA32BF"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 w:rsidR="00EA32BF">
              <w:rPr>
                <w:b w:val="0"/>
                <w:noProof/>
              </w:rPr>
              <w:t> </w:t>
            </w:r>
            <w:r w:rsidR="00EA32BF">
              <w:rPr>
                <w:b w:val="0"/>
                <w:noProof/>
              </w:rPr>
              <w:t> </w:t>
            </w:r>
            <w:r w:rsidR="00EA32BF">
              <w:rPr>
                <w:b w:val="0"/>
                <w:noProof/>
              </w:rPr>
              <w:t> </w:t>
            </w:r>
            <w:r w:rsidR="00EA32BF">
              <w:rPr>
                <w:b w:val="0"/>
                <w:noProof/>
              </w:rPr>
              <w:t> </w:t>
            </w:r>
            <w:r w:rsidR="00EA32BF"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  <w:bookmarkEnd w:id="41"/>
          </w:p>
        </w:tc>
        <w:tc>
          <w:tcPr>
            <w:tcW w:w="3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56248" w:rsidRPr="00833861" w:rsidRDefault="00786EF7" w:rsidP="00EA32BF">
            <w:pPr>
              <w:pStyle w:val="EvaluationCriteria"/>
              <w:jc w:val="center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42" w:name="Text60"/>
            <w:r w:rsidR="00EA32BF"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 w:rsidR="00EA32BF">
              <w:rPr>
                <w:b w:val="0"/>
                <w:noProof/>
              </w:rPr>
              <w:t> </w:t>
            </w:r>
            <w:r w:rsidR="00EA32BF">
              <w:rPr>
                <w:b w:val="0"/>
                <w:noProof/>
              </w:rPr>
              <w:t> </w:t>
            </w:r>
            <w:r w:rsidR="00EA32BF">
              <w:rPr>
                <w:b w:val="0"/>
                <w:noProof/>
              </w:rPr>
              <w:t> </w:t>
            </w:r>
            <w:r w:rsidR="00EA32BF">
              <w:rPr>
                <w:b w:val="0"/>
                <w:noProof/>
              </w:rPr>
              <w:t> </w:t>
            </w:r>
            <w:r w:rsidR="00EA32BF"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  <w:bookmarkEnd w:id="42"/>
          </w:p>
        </w:tc>
        <w:tc>
          <w:tcPr>
            <w:tcW w:w="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56248" w:rsidRPr="00833861" w:rsidRDefault="00786EF7" w:rsidP="00EA32BF">
            <w:pPr>
              <w:pStyle w:val="EvaluationCriteria"/>
              <w:jc w:val="center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43" w:name="Text55"/>
            <w:r w:rsidR="00EA32BF"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 w:rsidR="00EA32BF">
              <w:rPr>
                <w:b w:val="0"/>
                <w:noProof/>
              </w:rPr>
              <w:t> </w:t>
            </w:r>
            <w:r w:rsidR="00EA32BF">
              <w:rPr>
                <w:b w:val="0"/>
                <w:noProof/>
              </w:rPr>
              <w:t> </w:t>
            </w:r>
            <w:r w:rsidR="00EA32BF">
              <w:rPr>
                <w:b w:val="0"/>
                <w:noProof/>
              </w:rPr>
              <w:t> </w:t>
            </w:r>
            <w:r w:rsidR="00EA32BF">
              <w:rPr>
                <w:b w:val="0"/>
                <w:noProof/>
              </w:rPr>
              <w:t> </w:t>
            </w:r>
            <w:r w:rsidR="00EA32BF"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  <w:bookmarkEnd w:id="43"/>
          </w:p>
        </w:tc>
        <w:tc>
          <w:tcPr>
            <w:tcW w:w="1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56248" w:rsidRPr="00833861" w:rsidRDefault="00786EF7" w:rsidP="00EA32BF">
            <w:pPr>
              <w:pStyle w:val="EvaluationCriteria"/>
              <w:jc w:val="center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44" w:name="Text50"/>
            <w:r w:rsidR="00EA32BF"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 w:rsidR="00EA32BF">
              <w:rPr>
                <w:b w:val="0"/>
                <w:noProof/>
              </w:rPr>
              <w:t> </w:t>
            </w:r>
            <w:r w:rsidR="00EA32BF">
              <w:rPr>
                <w:b w:val="0"/>
                <w:noProof/>
              </w:rPr>
              <w:t> </w:t>
            </w:r>
            <w:r w:rsidR="00EA32BF">
              <w:rPr>
                <w:b w:val="0"/>
                <w:noProof/>
              </w:rPr>
              <w:t> </w:t>
            </w:r>
            <w:r w:rsidR="00EA32BF">
              <w:rPr>
                <w:b w:val="0"/>
                <w:noProof/>
              </w:rPr>
              <w:t> </w:t>
            </w:r>
            <w:r w:rsidR="00EA32BF"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  <w:bookmarkEnd w:id="44"/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56248" w:rsidRPr="00833861" w:rsidRDefault="00786EF7" w:rsidP="00EA32BF">
            <w:pPr>
              <w:pStyle w:val="EvaluationCriteria"/>
              <w:jc w:val="center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45" w:name="Text45"/>
            <w:r w:rsidR="00EA32BF"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 w:rsidR="00EA32BF">
              <w:rPr>
                <w:b w:val="0"/>
                <w:noProof/>
              </w:rPr>
              <w:t> </w:t>
            </w:r>
            <w:r w:rsidR="00EA32BF">
              <w:rPr>
                <w:b w:val="0"/>
                <w:noProof/>
              </w:rPr>
              <w:t> </w:t>
            </w:r>
            <w:r w:rsidR="00EA32BF">
              <w:rPr>
                <w:b w:val="0"/>
                <w:noProof/>
              </w:rPr>
              <w:t> </w:t>
            </w:r>
            <w:r w:rsidR="00EA32BF">
              <w:rPr>
                <w:b w:val="0"/>
                <w:noProof/>
              </w:rPr>
              <w:t> </w:t>
            </w:r>
            <w:r w:rsidR="00EA32BF"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  <w:bookmarkEnd w:id="45"/>
          </w:p>
        </w:tc>
      </w:tr>
      <w:tr w:rsidR="00F54963" w:rsidRPr="00F54963" w:rsidTr="002E5B47">
        <w:trPr>
          <w:trHeight w:val="60"/>
          <w:jc w:val="center"/>
        </w:trPr>
        <w:tc>
          <w:tcPr>
            <w:tcW w:w="5300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54963" w:rsidRPr="00F54963" w:rsidRDefault="00F54963" w:rsidP="005E7D17">
            <w:pPr>
              <w:pStyle w:val="Heading3"/>
              <w:spacing w:before="0" w:after="0" w:line="20" w:lineRule="exact"/>
              <w:jc w:val="left"/>
              <w:rPr>
                <w:color w:val="auto"/>
                <w:sz w:val="2"/>
                <w:szCs w:val="2"/>
              </w:rPr>
            </w:pPr>
          </w:p>
        </w:tc>
        <w:tc>
          <w:tcPr>
            <w:tcW w:w="4759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54963" w:rsidRPr="00F54963" w:rsidRDefault="00F54963" w:rsidP="005E7D17">
            <w:pPr>
              <w:pStyle w:val="Heading3"/>
              <w:spacing w:before="0" w:after="0" w:line="20" w:lineRule="exact"/>
              <w:jc w:val="left"/>
              <w:rPr>
                <w:color w:val="auto"/>
                <w:sz w:val="2"/>
                <w:szCs w:val="2"/>
              </w:rPr>
            </w:pPr>
          </w:p>
        </w:tc>
      </w:tr>
      <w:tr w:rsidR="00AD1A51" w:rsidRPr="00AD1A51" w:rsidTr="002E5B47">
        <w:trPr>
          <w:trHeight w:val="288"/>
          <w:jc w:val="center"/>
        </w:trPr>
        <w:tc>
          <w:tcPr>
            <w:tcW w:w="53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D1A51" w:rsidRPr="00AD1A51" w:rsidRDefault="00AD1A51" w:rsidP="00AD1A51">
            <w:pPr>
              <w:pStyle w:val="Heading3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Employment Information</w:t>
            </w:r>
          </w:p>
        </w:tc>
        <w:tc>
          <w:tcPr>
            <w:tcW w:w="4759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D1A51" w:rsidRPr="00AD1A51" w:rsidRDefault="002E5B47" w:rsidP="00AD1A51">
            <w:pPr>
              <w:pStyle w:val="Heading3"/>
              <w:jc w:val="left"/>
              <w:rPr>
                <w:color w:val="auto"/>
                <w:sz w:val="20"/>
                <w:szCs w:val="20"/>
              </w:rPr>
            </w:pPr>
            <w:r>
              <w:rPr>
                <w:rFonts w:hint="cs"/>
                <w:color w:val="auto"/>
                <w:sz w:val="20"/>
                <w:szCs w:val="20"/>
                <w:rtl/>
              </w:rPr>
              <w:t xml:space="preserve">معلومـــات وظيفيـــــــــــــه                                              </w:t>
            </w:r>
          </w:p>
        </w:tc>
      </w:tr>
      <w:tr w:rsidR="00AD1A51" w:rsidRPr="00AD1A51" w:rsidTr="002E5B47">
        <w:trPr>
          <w:gridAfter w:val="1"/>
          <w:wAfter w:w="22" w:type="dxa"/>
          <w:trHeight w:val="368"/>
          <w:jc w:val="center"/>
        </w:trPr>
        <w:tc>
          <w:tcPr>
            <w:tcW w:w="2837" w:type="dxa"/>
            <w:gridSpan w:val="5"/>
            <w:tcBorders>
              <w:top w:val="single" w:sz="4" w:space="0" w:color="auto"/>
              <w:lef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AD1A51" w:rsidRPr="00AD1A51" w:rsidRDefault="00AD1A51" w:rsidP="00AD1A51">
            <w:pPr>
              <w:pStyle w:val="EvaluationCriteria"/>
              <w:jc w:val="right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Do you have previous work before?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AD1A51" w:rsidRPr="00AD1A51" w:rsidRDefault="00AD1A51" w:rsidP="00A632A5">
            <w:pPr>
              <w:pStyle w:val="EvaluationCriteria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33" w:type="dxa"/>
            <w:gridSpan w:val="5"/>
            <w:tcBorders>
              <w:top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AD1A51" w:rsidRPr="00AD1A51" w:rsidRDefault="003A1658" w:rsidP="00AD1A51">
            <w:pPr>
              <w:pStyle w:val="EvaluationCriteri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D1A51" w:rsidRPr="00AD1A51">
              <w:rPr>
                <w:sz w:val="16"/>
                <w:szCs w:val="16"/>
              </w:rPr>
              <w:t xml:space="preserve">Yes </w:t>
            </w:r>
            <w:r w:rsidR="00786EF7" w:rsidRPr="00AD1A51"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AD1A51" w:rsidRPr="00AD1A51">
              <w:rPr>
                <w:sz w:val="16"/>
                <w:szCs w:val="16"/>
              </w:rPr>
              <w:instrText xml:space="preserve"> FORMCHECKBOX </w:instrText>
            </w:r>
            <w:r w:rsidR="00786EF7" w:rsidRPr="00AD1A51">
              <w:rPr>
                <w:sz w:val="16"/>
                <w:szCs w:val="16"/>
              </w:rPr>
            </w:r>
            <w:r w:rsidR="00786EF7" w:rsidRPr="00AD1A51">
              <w:rPr>
                <w:sz w:val="16"/>
                <w:szCs w:val="16"/>
              </w:rPr>
              <w:fldChar w:fldCharType="end"/>
            </w:r>
            <w:r w:rsidR="00AD1A51" w:rsidRPr="00AD1A51">
              <w:rPr>
                <w:sz w:val="16"/>
                <w:szCs w:val="16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AD1A51" w:rsidRPr="00AD1A51" w:rsidRDefault="003A1658" w:rsidP="0045301D">
            <w:pPr>
              <w:pStyle w:val="EvaluationCriteria"/>
              <w:rPr>
                <w:b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AD1A51" w:rsidRPr="00AD1A51">
              <w:rPr>
                <w:sz w:val="16"/>
                <w:szCs w:val="16"/>
              </w:rPr>
              <w:t xml:space="preserve">No </w:t>
            </w:r>
            <w:r w:rsidR="00786EF7" w:rsidRPr="00AD1A51"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AD1A51" w:rsidRPr="00AD1A51">
              <w:rPr>
                <w:sz w:val="16"/>
                <w:szCs w:val="16"/>
              </w:rPr>
              <w:instrText xml:space="preserve"> FORMCHECKBOX </w:instrText>
            </w:r>
            <w:r w:rsidR="00786EF7" w:rsidRPr="00AD1A51">
              <w:rPr>
                <w:sz w:val="16"/>
                <w:szCs w:val="16"/>
              </w:rPr>
            </w:r>
            <w:r w:rsidR="00786EF7" w:rsidRPr="00AD1A51">
              <w:rPr>
                <w:sz w:val="16"/>
                <w:szCs w:val="16"/>
              </w:rPr>
              <w:fldChar w:fldCharType="end"/>
            </w:r>
            <w:r w:rsidR="002E5B47">
              <w:rPr>
                <w:rFonts w:hint="cs"/>
                <w:sz w:val="16"/>
                <w:szCs w:val="16"/>
                <w:rtl/>
              </w:rPr>
              <w:t xml:space="preserve">           </w:t>
            </w:r>
          </w:p>
        </w:tc>
        <w:tc>
          <w:tcPr>
            <w:tcW w:w="687" w:type="dxa"/>
            <w:gridSpan w:val="4"/>
            <w:tcBorders>
              <w:top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AD1A51" w:rsidRPr="00AD1A51" w:rsidRDefault="00AD1A51" w:rsidP="00A632A5">
            <w:pPr>
              <w:pStyle w:val="EvaluationCriteria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AD1A51" w:rsidRPr="003D2F1F" w:rsidRDefault="002E5B47" w:rsidP="003D2F1F">
            <w:pPr>
              <w:rPr>
                <w:sz w:val="20"/>
                <w:szCs w:val="20"/>
              </w:rPr>
            </w:pPr>
            <w:r w:rsidRPr="003D2F1F">
              <w:rPr>
                <w:rFonts w:hint="cs"/>
                <w:sz w:val="20"/>
                <w:szCs w:val="20"/>
                <w:rtl/>
              </w:rPr>
              <w:t>هل سبق وان</w:t>
            </w:r>
            <w:r w:rsidR="003D2F1F">
              <w:rPr>
                <w:rFonts w:hint="cs"/>
                <w:sz w:val="20"/>
                <w:szCs w:val="20"/>
                <w:rtl/>
              </w:rPr>
              <w:t xml:space="preserve"> عملت </w:t>
            </w:r>
            <w:r w:rsidRPr="003D2F1F">
              <w:rPr>
                <w:rFonts w:hint="cs"/>
                <w:sz w:val="20"/>
                <w:szCs w:val="20"/>
                <w:rtl/>
              </w:rPr>
              <w:t xml:space="preserve"> وكم المــــــــــــــــده</w:t>
            </w:r>
            <w:r w:rsidR="000A7039">
              <w:rPr>
                <w:rFonts w:hint="cs"/>
                <w:sz w:val="20"/>
                <w:szCs w:val="20"/>
                <w:rtl/>
              </w:rPr>
              <w:t>؟</w:t>
            </w:r>
            <w:r w:rsidRPr="003D2F1F">
              <w:rPr>
                <w:rFonts w:hint="cs"/>
                <w:sz w:val="20"/>
                <w:szCs w:val="20"/>
                <w:rtl/>
              </w:rPr>
              <w:t xml:space="preserve"> </w:t>
            </w:r>
          </w:p>
        </w:tc>
      </w:tr>
      <w:tr w:rsidR="00F54963" w:rsidRPr="00833861" w:rsidTr="002E5B47">
        <w:trPr>
          <w:gridAfter w:val="1"/>
          <w:wAfter w:w="22" w:type="dxa"/>
          <w:trHeight w:val="288"/>
          <w:jc w:val="center"/>
        </w:trPr>
        <w:tc>
          <w:tcPr>
            <w:tcW w:w="2470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54963" w:rsidRPr="00AD1A51" w:rsidRDefault="00F54963" w:rsidP="00AD1A51">
            <w:pPr>
              <w:rPr>
                <w:sz w:val="16"/>
                <w:szCs w:val="16"/>
              </w:rPr>
            </w:pPr>
            <w:r>
              <w:t xml:space="preserve">  </w:t>
            </w:r>
            <w:r w:rsidRPr="00AD1A51">
              <w:rPr>
                <w:sz w:val="16"/>
                <w:szCs w:val="16"/>
              </w:rPr>
              <w:t>If yes, how long</w:t>
            </w:r>
            <w:r>
              <w:rPr>
                <w:sz w:val="16"/>
                <w:szCs w:val="16"/>
              </w:rPr>
              <w:t xml:space="preserve">    </w:t>
            </w:r>
          </w:p>
        </w:tc>
        <w:tc>
          <w:tcPr>
            <w:tcW w:w="2830" w:type="dxa"/>
            <w:gridSpan w:val="9"/>
            <w:tcBorders>
              <w:left w:val="nil"/>
              <w:bottom w:val="single" w:sz="4" w:space="0" w:color="auto"/>
            </w:tcBorders>
            <w:vAlign w:val="center"/>
          </w:tcPr>
          <w:p w:rsidR="00F54963" w:rsidRPr="00F54963" w:rsidRDefault="00786EF7" w:rsidP="00AD1A51">
            <w:pPr>
              <w:rPr>
                <w:sz w:val="20"/>
                <w:szCs w:val="20"/>
              </w:rPr>
            </w:pPr>
            <w:r w:rsidRPr="00F54963"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6" w:name="Text4"/>
            <w:r w:rsidR="00F54963" w:rsidRPr="00F54963">
              <w:rPr>
                <w:sz w:val="20"/>
                <w:szCs w:val="20"/>
              </w:rPr>
              <w:instrText xml:space="preserve"> FORMTEXT </w:instrText>
            </w:r>
            <w:r w:rsidRPr="00F54963">
              <w:rPr>
                <w:sz w:val="20"/>
                <w:szCs w:val="20"/>
              </w:rPr>
            </w:r>
            <w:r w:rsidRPr="00F54963">
              <w:rPr>
                <w:sz w:val="20"/>
                <w:szCs w:val="20"/>
              </w:rPr>
              <w:fldChar w:fldCharType="separate"/>
            </w:r>
            <w:r w:rsidR="00F54963" w:rsidRPr="00F54963">
              <w:rPr>
                <w:noProof/>
                <w:sz w:val="20"/>
                <w:szCs w:val="20"/>
              </w:rPr>
              <w:t> </w:t>
            </w:r>
            <w:r w:rsidR="00F54963" w:rsidRPr="00F54963">
              <w:rPr>
                <w:noProof/>
                <w:sz w:val="20"/>
                <w:szCs w:val="20"/>
              </w:rPr>
              <w:t> </w:t>
            </w:r>
            <w:r w:rsidR="00F54963" w:rsidRPr="00F54963">
              <w:rPr>
                <w:noProof/>
                <w:sz w:val="20"/>
                <w:szCs w:val="20"/>
              </w:rPr>
              <w:t> </w:t>
            </w:r>
            <w:r w:rsidR="00F54963" w:rsidRPr="00F54963">
              <w:rPr>
                <w:noProof/>
                <w:sz w:val="20"/>
                <w:szCs w:val="20"/>
              </w:rPr>
              <w:t> </w:t>
            </w:r>
            <w:r w:rsidR="00F54963" w:rsidRPr="00F54963">
              <w:rPr>
                <w:noProof/>
                <w:sz w:val="20"/>
                <w:szCs w:val="20"/>
              </w:rPr>
              <w:t> </w:t>
            </w:r>
            <w:r w:rsidRPr="00F54963">
              <w:rPr>
                <w:sz w:val="20"/>
                <w:szCs w:val="20"/>
              </w:rPr>
              <w:fldChar w:fldCharType="end"/>
            </w:r>
            <w:bookmarkEnd w:id="46"/>
          </w:p>
        </w:tc>
        <w:tc>
          <w:tcPr>
            <w:tcW w:w="4737" w:type="dxa"/>
            <w:gridSpan w:val="9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4963" w:rsidRPr="00191A65" w:rsidRDefault="00F54963" w:rsidP="007B13AE">
            <w:pPr>
              <w:jc w:val="center"/>
            </w:pPr>
          </w:p>
        </w:tc>
      </w:tr>
      <w:tr w:rsidR="00F54963" w:rsidRPr="00833861" w:rsidTr="005E7D17">
        <w:trPr>
          <w:gridAfter w:val="1"/>
          <w:wAfter w:w="22" w:type="dxa"/>
          <w:trHeight w:val="539"/>
          <w:jc w:val="center"/>
        </w:trPr>
        <w:tc>
          <w:tcPr>
            <w:tcW w:w="2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4963" w:rsidRPr="003A1658" w:rsidRDefault="00F54963" w:rsidP="003A165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Why did you leave your job?</w:t>
            </w:r>
          </w:p>
        </w:tc>
        <w:tc>
          <w:tcPr>
            <w:tcW w:w="4450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4963" w:rsidRPr="00F54963" w:rsidRDefault="00786EF7" w:rsidP="00F54963">
            <w:pPr>
              <w:rPr>
                <w:sz w:val="20"/>
                <w:szCs w:val="20"/>
              </w:rPr>
            </w:pPr>
            <w:r w:rsidRPr="00F54963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7" w:name="Text2"/>
            <w:r w:rsidR="00F54963" w:rsidRPr="00F54963">
              <w:rPr>
                <w:sz w:val="20"/>
                <w:szCs w:val="20"/>
              </w:rPr>
              <w:instrText xml:space="preserve"> FORMTEXT </w:instrText>
            </w:r>
            <w:r w:rsidRPr="00F54963">
              <w:rPr>
                <w:sz w:val="20"/>
                <w:szCs w:val="20"/>
              </w:rPr>
            </w:r>
            <w:r w:rsidRPr="00F54963">
              <w:rPr>
                <w:sz w:val="20"/>
                <w:szCs w:val="20"/>
              </w:rPr>
              <w:fldChar w:fldCharType="separate"/>
            </w:r>
            <w:r w:rsidR="00F54963" w:rsidRPr="00F54963">
              <w:rPr>
                <w:noProof/>
                <w:sz w:val="20"/>
                <w:szCs w:val="20"/>
              </w:rPr>
              <w:t> </w:t>
            </w:r>
            <w:r w:rsidR="00F54963" w:rsidRPr="00F54963">
              <w:rPr>
                <w:noProof/>
                <w:sz w:val="20"/>
                <w:szCs w:val="20"/>
              </w:rPr>
              <w:t> </w:t>
            </w:r>
            <w:r w:rsidR="00F54963" w:rsidRPr="00F54963">
              <w:rPr>
                <w:noProof/>
                <w:sz w:val="20"/>
                <w:szCs w:val="20"/>
              </w:rPr>
              <w:t> </w:t>
            </w:r>
            <w:r w:rsidR="00F54963" w:rsidRPr="00F54963">
              <w:rPr>
                <w:noProof/>
                <w:sz w:val="20"/>
                <w:szCs w:val="20"/>
              </w:rPr>
              <w:t> </w:t>
            </w:r>
            <w:r w:rsidR="00F54963" w:rsidRPr="00F54963">
              <w:rPr>
                <w:noProof/>
                <w:sz w:val="20"/>
                <w:szCs w:val="20"/>
              </w:rPr>
              <w:t> </w:t>
            </w:r>
            <w:r w:rsidRPr="00F54963">
              <w:rPr>
                <w:sz w:val="20"/>
                <w:szCs w:val="20"/>
              </w:rPr>
              <w:fldChar w:fldCharType="end"/>
            </w:r>
            <w:bookmarkEnd w:id="47"/>
          </w:p>
        </w:tc>
        <w:tc>
          <w:tcPr>
            <w:tcW w:w="311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963" w:rsidRPr="003D2F1F" w:rsidRDefault="002E5B47" w:rsidP="00F54963">
            <w:pPr>
              <w:rPr>
                <w:sz w:val="20"/>
                <w:szCs w:val="20"/>
              </w:rPr>
            </w:pPr>
            <w:r w:rsidRPr="003D2F1F">
              <w:rPr>
                <w:rFonts w:hint="cs"/>
                <w:sz w:val="20"/>
                <w:szCs w:val="20"/>
                <w:rtl/>
              </w:rPr>
              <w:t>لمــاذا تركــت العمل الســابق</w:t>
            </w:r>
            <w:r w:rsidR="000A7039">
              <w:rPr>
                <w:rFonts w:hint="cs"/>
                <w:sz w:val="20"/>
                <w:szCs w:val="20"/>
                <w:rtl/>
              </w:rPr>
              <w:t>؟</w:t>
            </w:r>
            <w:r w:rsidRPr="003D2F1F">
              <w:rPr>
                <w:rFonts w:hint="cs"/>
                <w:sz w:val="20"/>
                <w:szCs w:val="20"/>
                <w:rtl/>
              </w:rPr>
              <w:t xml:space="preserve">                </w:t>
            </w:r>
          </w:p>
        </w:tc>
      </w:tr>
      <w:tr w:rsidR="003A1658" w:rsidRPr="003A1658" w:rsidTr="002E5B47">
        <w:trPr>
          <w:gridAfter w:val="1"/>
          <w:wAfter w:w="22" w:type="dxa"/>
          <w:trHeight w:val="323"/>
          <w:jc w:val="center"/>
        </w:trPr>
        <w:tc>
          <w:tcPr>
            <w:tcW w:w="3500" w:type="dxa"/>
            <w:gridSpan w:val="9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A1658" w:rsidRPr="003A1658" w:rsidRDefault="003A1658" w:rsidP="003A1658">
            <w:pPr>
              <w:rPr>
                <w:sz w:val="16"/>
                <w:szCs w:val="16"/>
              </w:rPr>
            </w:pPr>
            <w:r w:rsidRPr="003A1658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 xml:space="preserve"> </w:t>
            </w:r>
            <w:r w:rsidRPr="003A1658">
              <w:rPr>
                <w:sz w:val="16"/>
                <w:szCs w:val="16"/>
              </w:rPr>
              <w:t xml:space="preserve">Are </w:t>
            </w:r>
            <w:r>
              <w:rPr>
                <w:sz w:val="16"/>
                <w:szCs w:val="16"/>
              </w:rPr>
              <w:t>you presently employed?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</w:tcBorders>
            <w:vAlign w:val="center"/>
          </w:tcPr>
          <w:p w:rsidR="003A1658" w:rsidRPr="003A1658" w:rsidRDefault="003A1658" w:rsidP="003A1658">
            <w:pPr>
              <w:pStyle w:val="EvaluationCriteria"/>
              <w:rPr>
                <w:sz w:val="16"/>
                <w:szCs w:val="16"/>
              </w:rPr>
            </w:pPr>
            <w:r w:rsidRPr="003A1658">
              <w:rPr>
                <w:bCs/>
                <w:sz w:val="16"/>
                <w:szCs w:val="16"/>
              </w:rPr>
              <w:t xml:space="preserve">Yes </w:t>
            </w:r>
            <w:r w:rsidR="00786EF7" w:rsidRPr="00AD1A51"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D1A51">
              <w:rPr>
                <w:sz w:val="16"/>
                <w:szCs w:val="16"/>
              </w:rPr>
              <w:instrText xml:space="preserve"> FORMCHECKBOX </w:instrText>
            </w:r>
            <w:r w:rsidR="00786EF7" w:rsidRPr="00AD1A51">
              <w:rPr>
                <w:sz w:val="16"/>
                <w:szCs w:val="16"/>
              </w:rPr>
            </w:r>
            <w:r w:rsidR="00786EF7" w:rsidRPr="00AD1A51">
              <w:rPr>
                <w:sz w:val="16"/>
                <w:szCs w:val="16"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:rsidR="003A1658" w:rsidRPr="003A1658" w:rsidRDefault="003A1658" w:rsidP="003A1658">
            <w:pPr>
              <w:rPr>
                <w:sz w:val="16"/>
                <w:szCs w:val="16"/>
              </w:rPr>
            </w:pPr>
            <w:r w:rsidRPr="003A1658">
              <w:rPr>
                <w:b/>
                <w:bCs/>
                <w:sz w:val="16"/>
                <w:szCs w:val="16"/>
              </w:rPr>
              <w:t>No</w:t>
            </w:r>
            <w:r w:rsidRPr="00AD1A51">
              <w:rPr>
                <w:sz w:val="16"/>
                <w:szCs w:val="16"/>
              </w:rPr>
              <w:t xml:space="preserve"> </w:t>
            </w:r>
            <w:r w:rsidR="00786EF7" w:rsidRPr="00AD1A51"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D1A51">
              <w:rPr>
                <w:sz w:val="16"/>
                <w:szCs w:val="16"/>
              </w:rPr>
              <w:instrText xml:space="preserve"> FORMCHECKBOX </w:instrText>
            </w:r>
            <w:r w:rsidR="00786EF7" w:rsidRPr="00AD1A51">
              <w:rPr>
                <w:sz w:val="16"/>
                <w:szCs w:val="16"/>
              </w:rPr>
            </w:r>
            <w:r w:rsidR="00786EF7" w:rsidRPr="00AD1A51">
              <w:rPr>
                <w:sz w:val="16"/>
                <w:szCs w:val="16"/>
              </w:rPr>
              <w:fldChar w:fldCharType="end"/>
            </w:r>
          </w:p>
        </w:tc>
        <w:tc>
          <w:tcPr>
            <w:tcW w:w="3387" w:type="dxa"/>
            <w:gridSpan w:val="8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A1658" w:rsidRPr="003D2F1F" w:rsidRDefault="002E5B47" w:rsidP="007B13AE">
            <w:pPr>
              <w:jc w:val="center"/>
              <w:rPr>
                <w:sz w:val="20"/>
                <w:szCs w:val="20"/>
              </w:rPr>
            </w:pPr>
            <w:r w:rsidRPr="003D2F1F">
              <w:rPr>
                <w:rFonts w:hint="cs"/>
                <w:sz w:val="20"/>
                <w:szCs w:val="20"/>
                <w:rtl/>
              </w:rPr>
              <w:t xml:space="preserve">هل تعمل حـــالــيا؟ ومــاهي طبيعــة العمل  </w:t>
            </w:r>
            <w:r w:rsidR="000A7039">
              <w:rPr>
                <w:rFonts w:hint="cs"/>
                <w:sz w:val="20"/>
                <w:szCs w:val="20"/>
                <w:rtl/>
              </w:rPr>
              <w:t>؟</w:t>
            </w:r>
            <w:r w:rsidRPr="003D2F1F">
              <w:rPr>
                <w:rFonts w:hint="cs"/>
                <w:sz w:val="20"/>
                <w:szCs w:val="20"/>
                <w:rtl/>
              </w:rPr>
              <w:t xml:space="preserve">                 </w:t>
            </w:r>
          </w:p>
        </w:tc>
      </w:tr>
      <w:tr w:rsidR="00F54963" w:rsidRPr="00833861" w:rsidTr="005E7D17">
        <w:trPr>
          <w:gridAfter w:val="1"/>
          <w:wAfter w:w="22" w:type="dxa"/>
          <w:trHeight w:val="288"/>
          <w:jc w:val="center"/>
        </w:trPr>
        <w:tc>
          <w:tcPr>
            <w:tcW w:w="2870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54963" w:rsidRPr="00F54963" w:rsidRDefault="00F54963" w:rsidP="00F549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If Yes, please specify Company</w:t>
            </w:r>
          </w:p>
        </w:tc>
        <w:tc>
          <w:tcPr>
            <w:tcW w:w="3780" w:type="dxa"/>
            <w:gridSpan w:val="8"/>
            <w:tcBorders>
              <w:bottom w:val="single" w:sz="4" w:space="0" w:color="auto"/>
            </w:tcBorders>
            <w:vAlign w:val="center"/>
          </w:tcPr>
          <w:p w:rsidR="00F54963" w:rsidRPr="00F54963" w:rsidRDefault="00786EF7" w:rsidP="00F54963">
            <w:pPr>
              <w:rPr>
                <w:sz w:val="20"/>
                <w:szCs w:val="20"/>
              </w:rPr>
            </w:pPr>
            <w:r w:rsidRPr="00F54963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48" w:name="Text1"/>
            <w:r w:rsidR="00F54963" w:rsidRPr="00F54963">
              <w:rPr>
                <w:sz w:val="20"/>
                <w:szCs w:val="20"/>
              </w:rPr>
              <w:instrText xml:space="preserve"> FORMTEXT </w:instrText>
            </w:r>
            <w:r w:rsidRPr="00F54963">
              <w:rPr>
                <w:sz w:val="20"/>
                <w:szCs w:val="20"/>
              </w:rPr>
            </w:r>
            <w:r w:rsidRPr="00F54963">
              <w:rPr>
                <w:sz w:val="20"/>
                <w:szCs w:val="20"/>
              </w:rPr>
              <w:fldChar w:fldCharType="separate"/>
            </w:r>
            <w:r w:rsidR="00F54963" w:rsidRPr="00F54963">
              <w:rPr>
                <w:noProof/>
                <w:sz w:val="20"/>
                <w:szCs w:val="20"/>
              </w:rPr>
              <w:t> </w:t>
            </w:r>
            <w:r w:rsidR="00F54963" w:rsidRPr="00F54963">
              <w:rPr>
                <w:noProof/>
                <w:sz w:val="20"/>
                <w:szCs w:val="20"/>
              </w:rPr>
              <w:t> </w:t>
            </w:r>
            <w:r w:rsidR="00F54963" w:rsidRPr="00F54963">
              <w:rPr>
                <w:noProof/>
                <w:sz w:val="20"/>
                <w:szCs w:val="20"/>
              </w:rPr>
              <w:t> </w:t>
            </w:r>
            <w:r w:rsidR="00F54963" w:rsidRPr="00F54963">
              <w:rPr>
                <w:noProof/>
                <w:sz w:val="20"/>
                <w:szCs w:val="20"/>
              </w:rPr>
              <w:t> </w:t>
            </w:r>
            <w:r w:rsidR="00F54963" w:rsidRPr="00F54963">
              <w:rPr>
                <w:noProof/>
                <w:sz w:val="20"/>
                <w:szCs w:val="20"/>
              </w:rPr>
              <w:t> </w:t>
            </w:r>
            <w:r w:rsidRPr="00F54963">
              <w:rPr>
                <w:sz w:val="20"/>
                <w:szCs w:val="20"/>
              </w:rPr>
              <w:fldChar w:fldCharType="end"/>
            </w:r>
            <w:bookmarkEnd w:id="48"/>
          </w:p>
        </w:tc>
        <w:tc>
          <w:tcPr>
            <w:tcW w:w="3387" w:type="dxa"/>
            <w:gridSpan w:val="8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4963" w:rsidRPr="00F54963" w:rsidRDefault="00F54963" w:rsidP="00F54963">
            <w:pPr>
              <w:rPr>
                <w:sz w:val="20"/>
                <w:szCs w:val="20"/>
              </w:rPr>
            </w:pPr>
          </w:p>
        </w:tc>
      </w:tr>
      <w:tr w:rsidR="00F54963" w:rsidRPr="00833861" w:rsidTr="005E7D17">
        <w:trPr>
          <w:gridAfter w:val="1"/>
          <w:wAfter w:w="22" w:type="dxa"/>
          <w:trHeight w:val="476"/>
          <w:jc w:val="center"/>
        </w:trPr>
        <w:tc>
          <w:tcPr>
            <w:tcW w:w="2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4963" w:rsidRPr="00F54963" w:rsidRDefault="00F54963" w:rsidP="00F549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What type of work do you prefer?</w:t>
            </w:r>
          </w:p>
        </w:tc>
        <w:tc>
          <w:tcPr>
            <w:tcW w:w="378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4963" w:rsidRPr="00F54963" w:rsidRDefault="00786EF7" w:rsidP="00F54963">
            <w:pPr>
              <w:rPr>
                <w:sz w:val="20"/>
                <w:szCs w:val="20"/>
              </w:rPr>
            </w:pPr>
            <w:r w:rsidRPr="00F54963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9" w:name="Text3"/>
            <w:r w:rsidR="00F54963" w:rsidRPr="00F54963">
              <w:rPr>
                <w:sz w:val="20"/>
                <w:szCs w:val="20"/>
              </w:rPr>
              <w:instrText xml:space="preserve"> FORMTEXT </w:instrText>
            </w:r>
            <w:r w:rsidRPr="00F54963">
              <w:rPr>
                <w:sz w:val="20"/>
                <w:szCs w:val="20"/>
              </w:rPr>
            </w:r>
            <w:r w:rsidRPr="00F54963">
              <w:rPr>
                <w:sz w:val="20"/>
                <w:szCs w:val="20"/>
              </w:rPr>
              <w:fldChar w:fldCharType="separate"/>
            </w:r>
            <w:r w:rsidR="00F54963" w:rsidRPr="00F54963">
              <w:rPr>
                <w:noProof/>
                <w:sz w:val="20"/>
                <w:szCs w:val="20"/>
              </w:rPr>
              <w:t> </w:t>
            </w:r>
            <w:r w:rsidR="00F54963" w:rsidRPr="00F54963">
              <w:rPr>
                <w:noProof/>
                <w:sz w:val="20"/>
                <w:szCs w:val="20"/>
              </w:rPr>
              <w:t> </w:t>
            </w:r>
            <w:r w:rsidR="00F54963" w:rsidRPr="00F54963">
              <w:rPr>
                <w:noProof/>
                <w:sz w:val="20"/>
                <w:szCs w:val="20"/>
              </w:rPr>
              <w:t> </w:t>
            </w:r>
            <w:r w:rsidR="00F54963" w:rsidRPr="00F54963">
              <w:rPr>
                <w:noProof/>
                <w:sz w:val="20"/>
                <w:szCs w:val="20"/>
              </w:rPr>
              <w:t> </w:t>
            </w:r>
            <w:r w:rsidR="00F54963" w:rsidRPr="00F54963">
              <w:rPr>
                <w:noProof/>
                <w:sz w:val="20"/>
                <w:szCs w:val="20"/>
              </w:rPr>
              <w:t> </w:t>
            </w:r>
            <w:r w:rsidRPr="00F54963">
              <w:rPr>
                <w:sz w:val="20"/>
                <w:szCs w:val="20"/>
              </w:rPr>
              <w:fldChar w:fldCharType="end"/>
            </w:r>
            <w:bookmarkEnd w:id="49"/>
          </w:p>
        </w:tc>
        <w:tc>
          <w:tcPr>
            <w:tcW w:w="3387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963" w:rsidRPr="00191A65" w:rsidRDefault="002E5B47" w:rsidP="007B13AE">
            <w:pPr>
              <w:jc w:val="center"/>
            </w:pPr>
            <w:r>
              <w:rPr>
                <w:rFonts w:hint="cs"/>
                <w:rtl/>
              </w:rPr>
              <w:t xml:space="preserve">مــاهي نوعية العمل التي ترغب </w:t>
            </w:r>
            <w:r w:rsidR="000A7039">
              <w:rPr>
                <w:rFonts w:hint="cs"/>
                <w:rtl/>
              </w:rPr>
              <w:t>؟</w:t>
            </w:r>
            <w:r>
              <w:rPr>
                <w:rFonts w:hint="cs"/>
                <w:rtl/>
              </w:rPr>
              <w:t xml:space="preserve">    </w:t>
            </w:r>
          </w:p>
        </w:tc>
      </w:tr>
      <w:tr w:rsidR="00F54963" w:rsidRPr="005E7D17" w:rsidTr="00FC3642">
        <w:trPr>
          <w:gridAfter w:val="1"/>
          <w:wAfter w:w="22" w:type="dxa"/>
          <w:trHeight w:val="60"/>
          <w:jc w:val="center"/>
        </w:trPr>
        <w:tc>
          <w:tcPr>
            <w:tcW w:w="287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4963" w:rsidRPr="005E7D17" w:rsidRDefault="00F54963" w:rsidP="005E7D17">
            <w:pPr>
              <w:spacing w:line="14" w:lineRule="exact"/>
              <w:rPr>
                <w:sz w:val="2"/>
                <w:szCs w:val="2"/>
              </w:rPr>
            </w:pPr>
          </w:p>
        </w:tc>
        <w:tc>
          <w:tcPr>
            <w:tcW w:w="378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4963" w:rsidRPr="005E7D17" w:rsidRDefault="00F54963" w:rsidP="005E7D17">
            <w:pPr>
              <w:spacing w:line="14" w:lineRule="exact"/>
              <w:rPr>
                <w:sz w:val="2"/>
                <w:szCs w:val="2"/>
              </w:rPr>
            </w:pPr>
          </w:p>
        </w:tc>
        <w:tc>
          <w:tcPr>
            <w:tcW w:w="3387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4963" w:rsidRPr="005E7D17" w:rsidRDefault="00F54963" w:rsidP="005E7D17">
            <w:pPr>
              <w:spacing w:line="14" w:lineRule="exact"/>
              <w:jc w:val="center"/>
              <w:rPr>
                <w:sz w:val="2"/>
                <w:szCs w:val="2"/>
              </w:rPr>
            </w:pPr>
          </w:p>
        </w:tc>
      </w:tr>
      <w:tr w:rsidR="005E7D17" w:rsidRPr="00833861" w:rsidTr="00FC3642">
        <w:trPr>
          <w:gridAfter w:val="1"/>
          <w:wAfter w:w="22" w:type="dxa"/>
          <w:trHeight w:val="288"/>
          <w:jc w:val="center"/>
        </w:trPr>
        <w:tc>
          <w:tcPr>
            <w:tcW w:w="2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E7D17" w:rsidRPr="005E7D17" w:rsidRDefault="005E7D17" w:rsidP="005E7D17">
            <w:pPr>
              <w:pStyle w:val="Heading3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Work Experience</w:t>
            </w:r>
          </w:p>
        </w:tc>
        <w:tc>
          <w:tcPr>
            <w:tcW w:w="378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E7D17" w:rsidRPr="00F54963" w:rsidRDefault="005E7D17" w:rsidP="00F54963">
            <w:pPr>
              <w:rPr>
                <w:sz w:val="20"/>
                <w:szCs w:val="20"/>
              </w:rPr>
            </w:pPr>
          </w:p>
        </w:tc>
        <w:tc>
          <w:tcPr>
            <w:tcW w:w="3387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E7D17" w:rsidRPr="005E7D17" w:rsidRDefault="002E5B47" w:rsidP="005E7D17">
            <w:pPr>
              <w:pStyle w:val="Heading3"/>
              <w:jc w:val="left"/>
              <w:rPr>
                <w:color w:val="auto"/>
                <w:sz w:val="20"/>
                <w:szCs w:val="20"/>
              </w:rPr>
            </w:pPr>
            <w:r>
              <w:rPr>
                <w:rFonts w:hint="cs"/>
                <w:color w:val="auto"/>
                <w:sz w:val="20"/>
                <w:szCs w:val="20"/>
                <w:rtl/>
              </w:rPr>
              <w:t xml:space="preserve">الخبرات الســــــــــــــــــــابقــه                </w:t>
            </w:r>
          </w:p>
        </w:tc>
      </w:tr>
      <w:tr w:rsidR="005E7D17" w:rsidRPr="00833861" w:rsidTr="00FC3642">
        <w:trPr>
          <w:gridAfter w:val="1"/>
          <w:wAfter w:w="22" w:type="dxa"/>
          <w:trHeight w:val="620"/>
          <w:jc w:val="center"/>
        </w:trPr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D17" w:rsidRDefault="002E5B47" w:rsidP="005E7D17">
            <w:pPr>
              <w:jc w:val="center"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 xml:space="preserve">الى </w:t>
            </w:r>
          </w:p>
          <w:p w:rsidR="005E7D17" w:rsidRDefault="005E7D17" w:rsidP="005E7D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To:</w:t>
            </w:r>
          </w:p>
        </w:tc>
        <w:tc>
          <w:tcPr>
            <w:tcW w:w="1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D17" w:rsidRDefault="002E5B47" w:rsidP="005E7D17">
            <w:pPr>
              <w:jc w:val="center"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 xml:space="preserve">من تاريخ </w:t>
            </w:r>
          </w:p>
          <w:p w:rsidR="005E7D17" w:rsidRDefault="005E7D17" w:rsidP="005E7D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From:</w:t>
            </w:r>
          </w:p>
        </w:tc>
        <w:tc>
          <w:tcPr>
            <w:tcW w:w="1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D17" w:rsidRDefault="002E5B47" w:rsidP="005E7D17">
            <w:pPr>
              <w:jc w:val="center"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 xml:space="preserve">مقدار الراتب الشهري </w:t>
            </w:r>
          </w:p>
          <w:p w:rsidR="005E7D17" w:rsidRPr="005E7D17" w:rsidRDefault="005E7D17" w:rsidP="005E7D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Monthly Base Salary</w:t>
            </w:r>
          </w:p>
        </w:tc>
        <w:tc>
          <w:tcPr>
            <w:tcW w:w="35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D17" w:rsidRDefault="002E5B47" w:rsidP="007B13AE">
            <w:pPr>
              <w:jc w:val="center"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 xml:space="preserve">اسم الشـــركــــــــــــــــه </w:t>
            </w:r>
          </w:p>
          <w:p w:rsidR="005E7D17" w:rsidRPr="005E7D17" w:rsidRDefault="005E7D17" w:rsidP="007B13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Employer’s Name</w:t>
            </w:r>
          </w:p>
        </w:tc>
        <w:tc>
          <w:tcPr>
            <w:tcW w:w="1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D17" w:rsidRDefault="00FA1708" w:rsidP="007B13AE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 xml:space="preserve">الوظيــفه </w:t>
            </w:r>
          </w:p>
          <w:p w:rsidR="005E7D17" w:rsidRPr="005E7D17" w:rsidRDefault="005E7D17" w:rsidP="007B13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Position</w:t>
            </w:r>
          </w:p>
        </w:tc>
      </w:tr>
      <w:tr w:rsidR="005E7D17" w:rsidRPr="00833861" w:rsidTr="00FC3642">
        <w:trPr>
          <w:gridAfter w:val="1"/>
          <w:wAfter w:w="22" w:type="dxa"/>
          <w:trHeight w:val="288"/>
          <w:jc w:val="center"/>
        </w:trPr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D17" w:rsidRPr="005E7D17" w:rsidRDefault="00786EF7" w:rsidP="005E7D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50" w:name="Text36"/>
            <w:r w:rsidR="005E7D17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5E7D17">
              <w:rPr>
                <w:noProof/>
                <w:sz w:val="20"/>
                <w:szCs w:val="20"/>
              </w:rPr>
              <w:t> </w:t>
            </w:r>
            <w:r w:rsidR="005E7D17">
              <w:rPr>
                <w:noProof/>
                <w:sz w:val="20"/>
                <w:szCs w:val="20"/>
              </w:rPr>
              <w:t> </w:t>
            </w:r>
            <w:r w:rsidR="005E7D17">
              <w:rPr>
                <w:noProof/>
                <w:sz w:val="20"/>
                <w:szCs w:val="20"/>
              </w:rPr>
              <w:t> </w:t>
            </w:r>
            <w:r w:rsidR="005E7D17">
              <w:rPr>
                <w:noProof/>
                <w:sz w:val="20"/>
                <w:szCs w:val="20"/>
              </w:rPr>
              <w:t> </w:t>
            </w:r>
            <w:r w:rsidR="005E7D17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0"/>
          </w:p>
        </w:tc>
        <w:tc>
          <w:tcPr>
            <w:tcW w:w="1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D17" w:rsidRPr="005E7D17" w:rsidRDefault="00786EF7" w:rsidP="005E7D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51" w:name="Text31"/>
            <w:r w:rsidR="005E7D17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5E7D17">
              <w:rPr>
                <w:noProof/>
                <w:sz w:val="20"/>
                <w:szCs w:val="20"/>
              </w:rPr>
              <w:t> </w:t>
            </w:r>
            <w:r w:rsidR="005E7D17">
              <w:rPr>
                <w:noProof/>
                <w:sz w:val="20"/>
                <w:szCs w:val="20"/>
              </w:rPr>
              <w:t> </w:t>
            </w:r>
            <w:r w:rsidR="005E7D17">
              <w:rPr>
                <w:noProof/>
                <w:sz w:val="20"/>
                <w:szCs w:val="20"/>
              </w:rPr>
              <w:t> </w:t>
            </w:r>
            <w:r w:rsidR="005E7D17">
              <w:rPr>
                <w:noProof/>
                <w:sz w:val="20"/>
                <w:szCs w:val="20"/>
              </w:rPr>
              <w:t> </w:t>
            </w:r>
            <w:r w:rsidR="005E7D17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1"/>
          </w:p>
        </w:tc>
        <w:tc>
          <w:tcPr>
            <w:tcW w:w="1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D17" w:rsidRPr="005E7D17" w:rsidRDefault="00786EF7" w:rsidP="005E7D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52" w:name="Text26"/>
            <w:r w:rsidR="005E7D17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5E7D17">
              <w:rPr>
                <w:noProof/>
                <w:sz w:val="20"/>
                <w:szCs w:val="20"/>
              </w:rPr>
              <w:t> </w:t>
            </w:r>
            <w:r w:rsidR="005E7D17">
              <w:rPr>
                <w:noProof/>
                <w:sz w:val="20"/>
                <w:szCs w:val="20"/>
              </w:rPr>
              <w:t> </w:t>
            </w:r>
            <w:r w:rsidR="005E7D17">
              <w:rPr>
                <w:noProof/>
                <w:sz w:val="20"/>
                <w:szCs w:val="20"/>
              </w:rPr>
              <w:t> </w:t>
            </w:r>
            <w:r w:rsidR="005E7D17">
              <w:rPr>
                <w:noProof/>
                <w:sz w:val="20"/>
                <w:szCs w:val="20"/>
              </w:rPr>
              <w:t> </w:t>
            </w:r>
            <w:r w:rsidR="005E7D17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2"/>
          </w:p>
        </w:tc>
        <w:tc>
          <w:tcPr>
            <w:tcW w:w="35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D17" w:rsidRPr="005E7D17" w:rsidRDefault="00786EF7" w:rsidP="007B13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53" w:name="Text21"/>
            <w:r w:rsidR="005E7D17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5E7D17">
              <w:rPr>
                <w:noProof/>
                <w:sz w:val="20"/>
                <w:szCs w:val="20"/>
              </w:rPr>
              <w:t> </w:t>
            </w:r>
            <w:r w:rsidR="005E7D17">
              <w:rPr>
                <w:noProof/>
                <w:sz w:val="20"/>
                <w:szCs w:val="20"/>
              </w:rPr>
              <w:t> </w:t>
            </w:r>
            <w:r w:rsidR="005E7D17">
              <w:rPr>
                <w:noProof/>
                <w:sz w:val="20"/>
                <w:szCs w:val="20"/>
              </w:rPr>
              <w:t> </w:t>
            </w:r>
            <w:r w:rsidR="005E7D17">
              <w:rPr>
                <w:noProof/>
                <w:sz w:val="20"/>
                <w:szCs w:val="20"/>
              </w:rPr>
              <w:t> </w:t>
            </w:r>
            <w:r w:rsidR="005E7D17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3"/>
          </w:p>
        </w:tc>
        <w:tc>
          <w:tcPr>
            <w:tcW w:w="1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D17" w:rsidRPr="005E7D17" w:rsidRDefault="00786EF7" w:rsidP="007B13AE">
            <w:pPr>
              <w:jc w:val="center"/>
              <w:rPr>
                <w:sz w:val="20"/>
                <w:szCs w:val="20"/>
              </w:rPr>
            </w:pPr>
            <w:r w:rsidRPr="005E7D17">
              <w:rPr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54" w:name="Text16"/>
            <w:r w:rsidR="005E7D17" w:rsidRPr="005E7D17">
              <w:rPr>
                <w:sz w:val="20"/>
                <w:szCs w:val="20"/>
              </w:rPr>
              <w:instrText xml:space="preserve"> FORMTEXT </w:instrText>
            </w:r>
            <w:r w:rsidRPr="005E7D17">
              <w:rPr>
                <w:sz w:val="20"/>
                <w:szCs w:val="20"/>
              </w:rPr>
            </w:r>
            <w:r w:rsidRPr="005E7D17">
              <w:rPr>
                <w:sz w:val="20"/>
                <w:szCs w:val="20"/>
              </w:rPr>
              <w:fldChar w:fldCharType="separate"/>
            </w:r>
            <w:r w:rsidR="005E7D17" w:rsidRPr="005E7D17">
              <w:rPr>
                <w:noProof/>
                <w:sz w:val="20"/>
                <w:szCs w:val="20"/>
              </w:rPr>
              <w:t> </w:t>
            </w:r>
            <w:r w:rsidR="005E7D17" w:rsidRPr="005E7D17">
              <w:rPr>
                <w:noProof/>
                <w:sz w:val="20"/>
                <w:szCs w:val="20"/>
              </w:rPr>
              <w:t> </w:t>
            </w:r>
            <w:r w:rsidR="005E7D17" w:rsidRPr="005E7D17">
              <w:rPr>
                <w:noProof/>
                <w:sz w:val="20"/>
                <w:szCs w:val="20"/>
              </w:rPr>
              <w:t> </w:t>
            </w:r>
            <w:r w:rsidR="005E7D17" w:rsidRPr="005E7D17">
              <w:rPr>
                <w:noProof/>
                <w:sz w:val="20"/>
                <w:szCs w:val="20"/>
              </w:rPr>
              <w:t> </w:t>
            </w:r>
            <w:r w:rsidR="005E7D17" w:rsidRPr="005E7D17">
              <w:rPr>
                <w:noProof/>
                <w:sz w:val="20"/>
                <w:szCs w:val="20"/>
              </w:rPr>
              <w:t> </w:t>
            </w:r>
            <w:r w:rsidRPr="005E7D17">
              <w:rPr>
                <w:sz w:val="20"/>
                <w:szCs w:val="20"/>
              </w:rPr>
              <w:fldChar w:fldCharType="end"/>
            </w:r>
            <w:bookmarkEnd w:id="54"/>
          </w:p>
        </w:tc>
      </w:tr>
      <w:tr w:rsidR="005E7D17" w:rsidRPr="00833861" w:rsidTr="00FC3642">
        <w:trPr>
          <w:gridAfter w:val="1"/>
          <w:wAfter w:w="22" w:type="dxa"/>
          <w:trHeight w:val="288"/>
          <w:jc w:val="center"/>
        </w:trPr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D17" w:rsidRPr="005E7D17" w:rsidRDefault="00786EF7" w:rsidP="005E7D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55" w:name="Text37"/>
            <w:r w:rsidR="005E7D17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5E7D17">
              <w:rPr>
                <w:noProof/>
                <w:sz w:val="20"/>
                <w:szCs w:val="20"/>
              </w:rPr>
              <w:t> </w:t>
            </w:r>
            <w:r w:rsidR="005E7D17">
              <w:rPr>
                <w:noProof/>
                <w:sz w:val="20"/>
                <w:szCs w:val="20"/>
              </w:rPr>
              <w:t> </w:t>
            </w:r>
            <w:r w:rsidR="005E7D17">
              <w:rPr>
                <w:noProof/>
                <w:sz w:val="20"/>
                <w:szCs w:val="20"/>
              </w:rPr>
              <w:t> </w:t>
            </w:r>
            <w:r w:rsidR="005E7D17">
              <w:rPr>
                <w:noProof/>
                <w:sz w:val="20"/>
                <w:szCs w:val="20"/>
              </w:rPr>
              <w:t> </w:t>
            </w:r>
            <w:r w:rsidR="005E7D17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5"/>
          </w:p>
        </w:tc>
        <w:tc>
          <w:tcPr>
            <w:tcW w:w="1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D17" w:rsidRPr="005E7D17" w:rsidRDefault="00786EF7" w:rsidP="005E7D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56" w:name="Text32"/>
            <w:r w:rsidR="005E7D17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5E7D17">
              <w:rPr>
                <w:noProof/>
                <w:sz w:val="20"/>
                <w:szCs w:val="20"/>
              </w:rPr>
              <w:t> </w:t>
            </w:r>
            <w:r w:rsidR="005E7D17">
              <w:rPr>
                <w:noProof/>
                <w:sz w:val="20"/>
                <w:szCs w:val="20"/>
              </w:rPr>
              <w:t> </w:t>
            </w:r>
            <w:r w:rsidR="005E7D17">
              <w:rPr>
                <w:noProof/>
                <w:sz w:val="20"/>
                <w:szCs w:val="20"/>
              </w:rPr>
              <w:t> </w:t>
            </w:r>
            <w:r w:rsidR="005E7D17">
              <w:rPr>
                <w:noProof/>
                <w:sz w:val="20"/>
                <w:szCs w:val="20"/>
              </w:rPr>
              <w:t> </w:t>
            </w:r>
            <w:r w:rsidR="005E7D17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6"/>
          </w:p>
        </w:tc>
        <w:tc>
          <w:tcPr>
            <w:tcW w:w="1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D17" w:rsidRPr="005E7D17" w:rsidRDefault="00786EF7" w:rsidP="005E7D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57" w:name="Text27"/>
            <w:r w:rsidR="005E7D17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5E7D17">
              <w:rPr>
                <w:noProof/>
                <w:sz w:val="20"/>
                <w:szCs w:val="20"/>
              </w:rPr>
              <w:t> </w:t>
            </w:r>
            <w:r w:rsidR="005E7D17">
              <w:rPr>
                <w:noProof/>
                <w:sz w:val="20"/>
                <w:szCs w:val="20"/>
              </w:rPr>
              <w:t> </w:t>
            </w:r>
            <w:r w:rsidR="005E7D17">
              <w:rPr>
                <w:noProof/>
                <w:sz w:val="20"/>
                <w:szCs w:val="20"/>
              </w:rPr>
              <w:t> </w:t>
            </w:r>
            <w:r w:rsidR="005E7D17">
              <w:rPr>
                <w:noProof/>
                <w:sz w:val="20"/>
                <w:szCs w:val="20"/>
              </w:rPr>
              <w:t> </w:t>
            </w:r>
            <w:r w:rsidR="005E7D17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7"/>
          </w:p>
        </w:tc>
        <w:tc>
          <w:tcPr>
            <w:tcW w:w="35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D17" w:rsidRPr="005E7D17" w:rsidRDefault="00786EF7" w:rsidP="007B13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58" w:name="Text22"/>
            <w:r w:rsidR="005E7D17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5E7D17">
              <w:rPr>
                <w:noProof/>
                <w:sz w:val="20"/>
                <w:szCs w:val="20"/>
              </w:rPr>
              <w:t> </w:t>
            </w:r>
            <w:r w:rsidR="005E7D17">
              <w:rPr>
                <w:noProof/>
                <w:sz w:val="20"/>
                <w:szCs w:val="20"/>
              </w:rPr>
              <w:t> </w:t>
            </w:r>
            <w:r w:rsidR="005E7D17">
              <w:rPr>
                <w:noProof/>
                <w:sz w:val="20"/>
                <w:szCs w:val="20"/>
              </w:rPr>
              <w:t> </w:t>
            </w:r>
            <w:r w:rsidR="005E7D17">
              <w:rPr>
                <w:noProof/>
                <w:sz w:val="20"/>
                <w:szCs w:val="20"/>
              </w:rPr>
              <w:t> </w:t>
            </w:r>
            <w:r w:rsidR="005E7D17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8"/>
          </w:p>
        </w:tc>
        <w:tc>
          <w:tcPr>
            <w:tcW w:w="1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D17" w:rsidRPr="005E7D17" w:rsidRDefault="00786EF7" w:rsidP="007B13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59" w:name="Text17"/>
            <w:r w:rsidR="005E7D17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5E7D17">
              <w:rPr>
                <w:noProof/>
                <w:sz w:val="20"/>
                <w:szCs w:val="20"/>
              </w:rPr>
              <w:t> </w:t>
            </w:r>
            <w:r w:rsidR="005E7D17">
              <w:rPr>
                <w:noProof/>
                <w:sz w:val="20"/>
                <w:szCs w:val="20"/>
              </w:rPr>
              <w:t> </w:t>
            </w:r>
            <w:r w:rsidR="005E7D17">
              <w:rPr>
                <w:noProof/>
                <w:sz w:val="20"/>
                <w:szCs w:val="20"/>
              </w:rPr>
              <w:t> </w:t>
            </w:r>
            <w:r w:rsidR="005E7D17">
              <w:rPr>
                <w:noProof/>
                <w:sz w:val="20"/>
                <w:szCs w:val="20"/>
              </w:rPr>
              <w:t> </w:t>
            </w:r>
            <w:r w:rsidR="005E7D17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9"/>
          </w:p>
        </w:tc>
      </w:tr>
      <w:tr w:rsidR="005E7D17" w:rsidRPr="00833861" w:rsidTr="00FC3642">
        <w:trPr>
          <w:gridAfter w:val="1"/>
          <w:wAfter w:w="22" w:type="dxa"/>
          <w:trHeight w:val="288"/>
          <w:jc w:val="center"/>
        </w:trPr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D17" w:rsidRPr="005E7D17" w:rsidRDefault="005E7D17" w:rsidP="005E7D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D17" w:rsidRPr="005E7D17" w:rsidRDefault="00786EF7" w:rsidP="005E7D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60" w:name="Text33"/>
            <w:r w:rsidR="005E7D17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5E7D17">
              <w:rPr>
                <w:noProof/>
                <w:sz w:val="20"/>
                <w:szCs w:val="20"/>
              </w:rPr>
              <w:t> </w:t>
            </w:r>
            <w:r w:rsidR="005E7D17">
              <w:rPr>
                <w:noProof/>
                <w:sz w:val="20"/>
                <w:szCs w:val="20"/>
              </w:rPr>
              <w:t> </w:t>
            </w:r>
            <w:r w:rsidR="005E7D17">
              <w:rPr>
                <w:noProof/>
                <w:sz w:val="20"/>
                <w:szCs w:val="20"/>
              </w:rPr>
              <w:t> </w:t>
            </w:r>
            <w:r w:rsidR="005E7D17">
              <w:rPr>
                <w:noProof/>
                <w:sz w:val="20"/>
                <w:szCs w:val="20"/>
              </w:rPr>
              <w:t> </w:t>
            </w:r>
            <w:r w:rsidR="005E7D17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60"/>
          </w:p>
        </w:tc>
        <w:tc>
          <w:tcPr>
            <w:tcW w:w="1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D17" w:rsidRPr="005E7D17" w:rsidRDefault="00786EF7" w:rsidP="005E7D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61" w:name="Text28"/>
            <w:r w:rsidR="005E7D17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5E7D17">
              <w:rPr>
                <w:noProof/>
                <w:sz w:val="20"/>
                <w:szCs w:val="20"/>
              </w:rPr>
              <w:t> </w:t>
            </w:r>
            <w:r w:rsidR="005E7D17">
              <w:rPr>
                <w:noProof/>
                <w:sz w:val="20"/>
                <w:szCs w:val="20"/>
              </w:rPr>
              <w:t> </w:t>
            </w:r>
            <w:r w:rsidR="005E7D17">
              <w:rPr>
                <w:noProof/>
                <w:sz w:val="20"/>
                <w:szCs w:val="20"/>
              </w:rPr>
              <w:t> </w:t>
            </w:r>
            <w:r w:rsidR="005E7D17">
              <w:rPr>
                <w:noProof/>
                <w:sz w:val="20"/>
                <w:szCs w:val="20"/>
              </w:rPr>
              <w:t> </w:t>
            </w:r>
            <w:r w:rsidR="005E7D17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61"/>
          </w:p>
        </w:tc>
        <w:tc>
          <w:tcPr>
            <w:tcW w:w="35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D17" w:rsidRPr="005E7D17" w:rsidRDefault="00786EF7" w:rsidP="007B13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62" w:name="Text23"/>
            <w:r w:rsidR="005E7D17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5E7D17">
              <w:rPr>
                <w:noProof/>
                <w:sz w:val="20"/>
                <w:szCs w:val="20"/>
              </w:rPr>
              <w:t> </w:t>
            </w:r>
            <w:r w:rsidR="005E7D17">
              <w:rPr>
                <w:noProof/>
                <w:sz w:val="20"/>
                <w:szCs w:val="20"/>
              </w:rPr>
              <w:t> </w:t>
            </w:r>
            <w:r w:rsidR="005E7D17">
              <w:rPr>
                <w:noProof/>
                <w:sz w:val="20"/>
                <w:szCs w:val="20"/>
              </w:rPr>
              <w:t> </w:t>
            </w:r>
            <w:r w:rsidR="005E7D17">
              <w:rPr>
                <w:noProof/>
                <w:sz w:val="20"/>
                <w:szCs w:val="20"/>
              </w:rPr>
              <w:t> </w:t>
            </w:r>
            <w:r w:rsidR="005E7D17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62"/>
          </w:p>
        </w:tc>
        <w:tc>
          <w:tcPr>
            <w:tcW w:w="1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D17" w:rsidRPr="005E7D17" w:rsidRDefault="00786EF7" w:rsidP="007B13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63" w:name="Text18"/>
            <w:r w:rsidR="005E7D17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5E7D17">
              <w:rPr>
                <w:noProof/>
                <w:sz w:val="20"/>
                <w:szCs w:val="20"/>
              </w:rPr>
              <w:t> </w:t>
            </w:r>
            <w:r w:rsidR="005E7D17">
              <w:rPr>
                <w:noProof/>
                <w:sz w:val="20"/>
                <w:szCs w:val="20"/>
              </w:rPr>
              <w:t> </w:t>
            </w:r>
            <w:r w:rsidR="005E7D17">
              <w:rPr>
                <w:noProof/>
                <w:sz w:val="20"/>
                <w:szCs w:val="20"/>
              </w:rPr>
              <w:t> </w:t>
            </w:r>
            <w:r w:rsidR="005E7D17">
              <w:rPr>
                <w:noProof/>
                <w:sz w:val="20"/>
                <w:szCs w:val="20"/>
              </w:rPr>
              <w:t> </w:t>
            </w:r>
            <w:r w:rsidR="005E7D17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63"/>
          </w:p>
        </w:tc>
      </w:tr>
      <w:tr w:rsidR="005E7D17" w:rsidRPr="00833861" w:rsidTr="00FC3642">
        <w:trPr>
          <w:gridAfter w:val="1"/>
          <w:wAfter w:w="22" w:type="dxa"/>
          <w:trHeight w:val="288"/>
          <w:jc w:val="center"/>
        </w:trPr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D17" w:rsidRPr="005E7D17" w:rsidRDefault="00786EF7" w:rsidP="005E7D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64" w:name="Text39"/>
            <w:r w:rsidR="005E7D17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5E7D17">
              <w:rPr>
                <w:noProof/>
                <w:sz w:val="20"/>
                <w:szCs w:val="20"/>
              </w:rPr>
              <w:t> </w:t>
            </w:r>
            <w:r w:rsidR="005E7D17">
              <w:rPr>
                <w:noProof/>
                <w:sz w:val="20"/>
                <w:szCs w:val="20"/>
              </w:rPr>
              <w:t> </w:t>
            </w:r>
            <w:r w:rsidR="005E7D17">
              <w:rPr>
                <w:noProof/>
                <w:sz w:val="20"/>
                <w:szCs w:val="20"/>
              </w:rPr>
              <w:t> </w:t>
            </w:r>
            <w:r w:rsidR="005E7D17">
              <w:rPr>
                <w:noProof/>
                <w:sz w:val="20"/>
                <w:szCs w:val="20"/>
              </w:rPr>
              <w:t> </w:t>
            </w:r>
            <w:r w:rsidR="005E7D17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64"/>
          </w:p>
        </w:tc>
        <w:tc>
          <w:tcPr>
            <w:tcW w:w="1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D17" w:rsidRPr="005E7D17" w:rsidRDefault="00786EF7" w:rsidP="005E7D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65" w:name="Text34"/>
            <w:r w:rsidR="005E7D17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5E7D17">
              <w:rPr>
                <w:noProof/>
                <w:sz w:val="20"/>
                <w:szCs w:val="20"/>
              </w:rPr>
              <w:t> </w:t>
            </w:r>
            <w:r w:rsidR="005E7D17">
              <w:rPr>
                <w:noProof/>
                <w:sz w:val="20"/>
                <w:szCs w:val="20"/>
              </w:rPr>
              <w:t> </w:t>
            </w:r>
            <w:r w:rsidR="005E7D17">
              <w:rPr>
                <w:noProof/>
                <w:sz w:val="20"/>
                <w:szCs w:val="20"/>
              </w:rPr>
              <w:t> </w:t>
            </w:r>
            <w:r w:rsidR="005E7D17">
              <w:rPr>
                <w:noProof/>
                <w:sz w:val="20"/>
                <w:szCs w:val="20"/>
              </w:rPr>
              <w:t> </w:t>
            </w:r>
            <w:r w:rsidR="005E7D17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65"/>
          </w:p>
        </w:tc>
        <w:tc>
          <w:tcPr>
            <w:tcW w:w="1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D17" w:rsidRPr="005E7D17" w:rsidRDefault="00786EF7" w:rsidP="005E7D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66" w:name="Text29"/>
            <w:r w:rsidR="005E7D17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5E7D17">
              <w:rPr>
                <w:noProof/>
                <w:sz w:val="20"/>
                <w:szCs w:val="20"/>
              </w:rPr>
              <w:t> </w:t>
            </w:r>
            <w:r w:rsidR="005E7D17">
              <w:rPr>
                <w:noProof/>
                <w:sz w:val="20"/>
                <w:szCs w:val="20"/>
              </w:rPr>
              <w:t> </w:t>
            </w:r>
            <w:r w:rsidR="005E7D17">
              <w:rPr>
                <w:noProof/>
                <w:sz w:val="20"/>
                <w:szCs w:val="20"/>
              </w:rPr>
              <w:t> </w:t>
            </w:r>
            <w:r w:rsidR="005E7D17">
              <w:rPr>
                <w:noProof/>
                <w:sz w:val="20"/>
                <w:szCs w:val="20"/>
              </w:rPr>
              <w:t> </w:t>
            </w:r>
            <w:r w:rsidR="005E7D17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66"/>
          </w:p>
        </w:tc>
        <w:tc>
          <w:tcPr>
            <w:tcW w:w="35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D17" w:rsidRPr="005E7D17" w:rsidRDefault="00786EF7" w:rsidP="007B13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67" w:name="Text24"/>
            <w:r w:rsidR="005E7D17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5E7D17">
              <w:rPr>
                <w:noProof/>
                <w:sz w:val="20"/>
                <w:szCs w:val="20"/>
              </w:rPr>
              <w:t> </w:t>
            </w:r>
            <w:r w:rsidR="005E7D17">
              <w:rPr>
                <w:noProof/>
                <w:sz w:val="20"/>
                <w:szCs w:val="20"/>
              </w:rPr>
              <w:t> </w:t>
            </w:r>
            <w:r w:rsidR="005E7D17">
              <w:rPr>
                <w:noProof/>
                <w:sz w:val="20"/>
                <w:szCs w:val="20"/>
              </w:rPr>
              <w:t> </w:t>
            </w:r>
            <w:r w:rsidR="005E7D17">
              <w:rPr>
                <w:noProof/>
                <w:sz w:val="20"/>
                <w:szCs w:val="20"/>
              </w:rPr>
              <w:t> </w:t>
            </w:r>
            <w:r w:rsidR="005E7D17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67"/>
          </w:p>
        </w:tc>
        <w:tc>
          <w:tcPr>
            <w:tcW w:w="1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D17" w:rsidRPr="005E7D17" w:rsidRDefault="00786EF7" w:rsidP="007B13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68" w:name="Text19"/>
            <w:r w:rsidR="005E7D17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5E7D17">
              <w:rPr>
                <w:noProof/>
                <w:sz w:val="20"/>
                <w:szCs w:val="20"/>
              </w:rPr>
              <w:t> </w:t>
            </w:r>
            <w:r w:rsidR="005E7D17">
              <w:rPr>
                <w:noProof/>
                <w:sz w:val="20"/>
                <w:szCs w:val="20"/>
              </w:rPr>
              <w:t> </w:t>
            </w:r>
            <w:r w:rsidR="005E7D17">
              <w:rPr>
                <w:noProof/>
                <w:sz w:val="20"/>
                <w:szCs w:val="20"/>
              </w:rPr>
              <w:t> </w:t>
            </w:r>
            <w:r w:rsidR="005E7D17">
              <w:rPr>
                <w:noProof/>
                <w:sz w:val="20"/>
                <w:szCs w:val="20"/>
              </w:rPr>
              <w:t> </w:t>
            </w:r>
            <w:r w:rsidR="005E7D17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68"/>
          </w:p>
        </w:tc>
      </w:tr>
      <w:tr w:rsidR="00EA32BF" w:rsidRPr="00EA32BF" w:rsidTr="00FC3642">
        <w:trPr>
          <w:gridAfter w:val="1"/>
          <w:wAfter w:w="22" w:type="dxa"/>
          <w:trHeight w:val="288"/>
          <w:jc w:val="center"/>
        </w:trPr>
        <w:tc>
          <w:tcPr>
            <w:tcW w:w="33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A32BF" w:rsidRPr="00EA32BF" w:rsidRDefault="00EA32BF" w:rsidP="00EA32BF">
            <w:pPr>
              <w:pStyle w:val="Heading3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Personal Information</w:t>
            </w:r>
          </w:p>
        </w:tc>
        <w:tc>
          <w:tcPr>
            <w:tcW w:w="334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A32BF" w:rsidRPr="00EA32BF" w:rsidRDefault="00EA32BF" w:rsidP="00EA32BF">
            <w:pPr>
              <w:pStyle w:val="Heading3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3346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A32BF" w:rsidRPr="00EA32BF" w:rsidRDefault="00EA32BF" w:rsidP="00EA32BF">
            <w:pPr>
              <w:pStyle w:val="Heading3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EA32BF" w:rsidRPr="00833861" w:rsidTr="00FC3642">
        <w:trPr>
          <w:gridAfter w:val="1"/>
          <w:wAfter w:w="22" w:type="dxa"/>
          <w:trHeight w:val="701"/>
          <w:jc w:val="center"/>
        </w:trPr>
        <w:tc>
          <w:tcPr>
            <w:tcW w:w="2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2BF" w:rsidRDefault="00EA32BF" w:rsidP="005E7D17">
            <w:pPr>
              <w:jc w:val="center"/>
              <w:rPr>
                <w:sz w:val="16"/>
                <w:szCs w:val="16"/>
              </w:rPr>
            </w:pPr>
            <w:r w:rsidRPr="00EA32BF">
              <w:rPr>
                <w:sz w:val="16"/>
                <w:szCs w:val="16"/>
              </w:rPr>
              <w:t xml:space="preserve">Permanent </w:t>
            </w:r>
          </w:p>
          <w:p w:rsidR="00EA32BF" w:rsidRPr="00EA32BF" w:rsidRDefault="00EA32BF" w:rsidP="005E7D17">
            <w:pPr>
              <w:jc w:val="center"/>
              <w:rPr>
                <w:sz w:val="16"/>
                <w:szCs w:val="16"/>
              </w:rPr>
            </w:pPr>
            <w:r w:rsidRPr="00EA32BF">
              <w:rPr>
                <w:sz w:val="16"/>
                <w:szCs w:val="16"/>
              </w:rPr>
              <w:t>Address</w:t>
            </w:r>
          </w:p>
        </w:tc>
        <w:tc>
          <w:tcPr>
            <w:tcW w:w="37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2BF" w:rsidRDefault="00EA32BF" w:rsidP="00EA32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P.O. Box :   </w:t>
            </w:r>
            <w:r w:rsidR="00786EF7">
              <w:rPr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69" w:name="Text76"/>
            <w:r>
              <w:rPr>
                <w:sz w:val="16"/>
                <w:szCs w:val="16"/>
              </w:rPr>
              <w:instrText xml:space="preserve"> FORMTEXT </w:instrText>
            </w:r>
            <w:r w:rsidR="00786EF7">
              <w:rPr>
                <w:sz w:val="16"/>
                <w:szCs w:val="16"/>
              </w:rPr>
            </w:r>
            <w:r w:rsidR="00786EF7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="00786EF7">
              <w:rPr>
                <w:sz w:val="16"/>
                <w:szCs w:val="16"/>
              </w:rPr>
              <w:fldChar w:fldCharType="end"/>
            </w:r>
            <w:bookmarkEnd w:id="69"/>
          </w:p>
          <w:p w:rsidR="00EA32BF" w:rsidRDefault="00EA32BF" w:rsidP="00EA32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City:             </w:t>
            </w:r>
            <w:r w:rsidR="00786EF7">
              <w:rPr>
                <w:sz w:val="16"/>
                <w:szCs w:val="16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70" w:name="Text77"/>
            <w:r>
              <w:rPr>
                <w:sz w:val="16"/>
                <w:szCs w:val="16"/>
              </w:rPr>
              <w:instrText xml:space="preserve"> FORMTEXT </w:instrText>
            </w:r>
            <w:r w:rsidR="00786EF7">
              <w:rPr>
                <w:sz w:val="16"/>
                <w:szCs w:val="16"/>
              </w:rPr>
            </w:r>
            <w:r w:rsidR="00786EF7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="00786EF7">
              <w:rPr>
                <w:sz w:val="16"/>
                <w:szCs w:val="16"/>
              </w:rPr>
              <w:fldChar w:fldCharType="end"/>
            </w:r>
            <w:bookmarkEnd w:id="70"/>
          </w:p>
          <w:p w:rsidR="00EA32BF" w:rsidRPr="00EA32BF" w:rsidRDefault="00EA32BF" w:rsidP="00EA32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Tel/ Mobile: </w:t>
            </w:r>
            <w:r w:rsidR="00786EF7">
              <w:rPr>
                <w:sz w:val="16"/>
                <w:szCs w:val="16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71" w:name="Text78"/>
            <w:r>
              <w:rPr>
                <w:sz w:val="16"/>
                <w:szCs w:val="16"/>
              </w:rPr>
              <w:instrText xml:space="preserve"> FORMTEXT </w:instrText>
            </w:r>
            <w:r w:rsidR="00786EF7">
              <w:rPr>
                <w:sz w:val="16"/>
                <w:szCs w:val="16"/>
              </w:rPr>
            </w:r>
            <w:r w:rsidR="00786EF7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="00786EF7">
              <w:rPr>
                <w:sz w:val="16"/>
                <w:szCs w:val="16"/>
              </w:rPr>
              <w:fldChar w:fldCharType="end"/>
            </w:r>
            <w:bookmarkEnd w:id="71"/>
          </w:p>
        </w:tc>
        <w:tc>
          <w:tcPr>
            <w:tcW w:w="33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2BF" w:rsidRDefault="002E5B47" w:rsidP="003D2F1F">
            <w:pPr>
              <w:jc w:val="right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عنوان</w:t>
            </w:r>
            <w:r w:rsidR="003D2F1F">
              <w:rPr>
                <w:rFonts w:hint="cs"/>
                <w:sz w:val="16"/>
                <w:szCs w:val="16"/>
                <w:rtl/>
              </w:rPr>
              <w:t xml:space="preserve"> السكــن الدائم </w:t>
            </w:r>
            <w:r>
              <w:rPr>
                <w:rFonts w:hint="cs"/>
                <w:sz w:val="16"/>
                <w:szCs w:val="16"/>
                <w:rtl/>
              </w:rPr>
              <w:t xml:space="preserve"> كــاملا</w:t>
            </w:r>
            <w:r w:rsidR="003D2F1F">
              <w:rPr>
                <w:rFonts w:hint="cs"/>
                <w:sz w:val="16"/>
                <w:szCs w:val="16"/>
                <w:rtl/>
              </w:rPr>
              <w:t>:</w:t>
            </w:r>
            <w:r>
              <w:rPr>
                <w:rFonts w:hint="cs"/>
                <w:sz w:val="16"/>
                <w:szCs w:val="16"/>
                <w:rtl/>
              </w:rPr>
              <w:t xml:space="preserve"> </w:t>
            </w:r>
          </w:p>
          <w:p w:rsidR="003D2F1F" w:rsidRDefault="003D2F1F" w:rsidP="007B13AE">
            <w:pPr>
              <w:jc w:val="center"/>
              <w:rPr>
                <w:sz w:val="16"/>
                <w:szCs w:val="16"/>
                <w:rtl/>
              </w:rPr>
            </w:pPr>
          </w:p>
          <w:p w:rsidR="003D2F1F" w:rsidRPr="00EA32BF" w:rsidRDefault="003D2F1F" w:rsidP="003D2F1F">
            <w:pPr>
              <w:jc w:val="right"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 xml:space="preserve">رقم الهتف: </w:t>
            </w:r>
          </w:p>
        </w:tc>
      </w:tr>
      <w:tr w:rsidR="00EA32BF" w:rsidRPr="00833861" w:rsidTr="00FC3642">
        <w:trPr>
          <w:gridAfter w:val="1"/>
          <w:wAfter w:w="22" w:type="dxa"/>
          <w:trHeight w:val="800"/>
          <w:jc w:val="center"/>
        </w:trPr>
        <w:tc>
          <w:tcPr>
            <w:tcW w:w="2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2BF" w:rsidRDefault="00EA32BF" w:rsidP="005E7D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Closest Relative to </w:t>
            </w:r>
          </w:p>
          <w:p w:rsidR="00EA32BF" w:rsidRDefault="00EA32BF" w:rsidP="005E7D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Contact in Case of </w:t>
            </w:r>
          </w:p>
          <w:p w:rsidR="00EA32BF" w:rsidRPr="00EA32BF" w:rsidRDefault="00EA32BF" w:rsidP="005E7D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Emergency</w:t>
            </w:r>
          </w:p>
        </w:tc>
        <w:tc>
          <w:tcPr>
            <w:tcW w:w="37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2BF" w:rsidRDefault="00EA32BF" w:rsidP="00EA32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Name:      </w:t>
            </w:r>
          </w:p>
          <w:p w:rsidR="00EA32BF" w:rsidRDefault="00EA32BF" w:rsidP="00EA32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Relationship:      </w:t>
            </w:r>
            <w:r w:rsidR="00786EF7">
              <w:rPr>
                <w:sz w:val="16"/>
                <w:szCs w:val="16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72" w:name="Text80"/>
            <w:r>
              <w:rPr>
                <w:sz w:val="16"/>
                <w:szCs w:val="16"/>
              </w:rPr>
              <w:instrText xml:space="preserve"> FORMTEXT </w:instrText>
            </w:r>
            <w:r w:rsidR="00786EF7">
              <w:rPr>
                <w:sz w:val="16"/>
                <w:szCs w:val="16"/>
              </w:rPr>
            </w:r>
            <w:r w:rsidR="00786EF7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="00786EF7">
              <w:rPr>
                <w:sz w:val="16"/>
                <w:szCs w:val="16"/>
              </w:rPr>
              <w:fldChar w:fldCharType="end"/>
            </w:r>
            <w:bookmarkEnd w:id="72"/>
          </w:p>
          <w:p w:rsidR="00EA32BF" w:rsidRDefault="00EA32BF" w:rsidP="00EA32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Tel/Mobile:         </w:t>
            </w:r>
            <w:r w:rsidR="00786EF7">
              <w:rPr>
                <w:sz w:val="16"/>
                <w:szCs w:val="16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73" w:name="Text81"/>
            <w:r>
              <w:rPr>
                <w:sz w:val="16"/>
                <w:szCs w:val="16"/>
              </w:rPr>
              <w:instrText xml:space="preserve"> FORMTEXT </w:instrText>
            </w:r>
            <w:r w:rsidR="00786EF7">
              <w:rPr>
                <w:sz w:val="16"/>
                <w:szCs w:val="16"/>
              </w:rPr>
            </w:r>
            <w:r w:rsidR="00786EF7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="00786EF7">
              <w:rPr>
                <w:sz w:val="16"/>
                <w:szCs w:val="16"/>
              </w:rPr>
              <w:fldChar w:fldCharType="end"/>
            </w:r>
            <w:bookmarkEnd w:id="73"/>
          </w:p>
          <w:p w:rsidR="00EA32BF" w:rsidRDefault="00EA32BF" w:rsidP="00EA32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Home Address:  </w:t>
            </w:r>
            <w:r w:rsidR="00786EF7">
              <w:rPr>
                <w:sz w:val="16"/>
                <w:szCs w:val="16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74" w:name="Text82"/>
            <w:r>
              <w:rPr>
                <w:sz w:val="16"/>
                <w:szCs w:val="16"/>
              </w:rPr>
              <w:instrText xml:space="preserve"> FORMTEXT </w:instrText>
            </w:r>
            <w:r w:rsidR="00786EF7">
              <w:rPr>
                <w:sz w:val="16"/>
                <w:szCs w:val="16"/>
              </w:rPr>
            </w:r>
            <w:r w:rsidR="00786EF7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="00786EF7">
              <w:rPr>
                <w:sz w:val="16"/>
                <w:szCs w:val="16"/>
              </w:rPr>
              <w:fldChar w:fldCharType="end"/>
            </w:r>
            <w:bookmarkEnd w:id="74"/>
          </w:p>
        </w:tc>
        <w:tc>
          <w:tcPr>
            <w:tcW w:w="33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2BF" w:rsidRPr="00EA32BF" w:rsidRDefault="002E5B47" w:rsidP="00CE07E5">
            <w:pPr>
              <w:jc w:val="right"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 xml:space="preserve">اسم وعنوان اقرب قريب </w:t>
            </w:r>
          </w:p>
        </w:tc>
      </w:tr>
      <w:tr w:rsidR="00EA32BF" w:rsidRPr="00833861" w:rsidTr="00FC3642">
        <w:trPr>
          <w:gridAfter w:val="1"/>
          <w:wAfter w:w="22" w:type="dxa"/>
          <w:trHeight w:val="1430"/>
          <w:jc w:val="center"/>
        </w:trPr>
        <w:tc>
          <w:tcPr>
            <w:tcW w:w="501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2BF" w:rsidRDefault="00EA32BF" w:rsidP="00CE07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 certify that whatever information I provided here is correct to the best of my ability</w:t>
            </w:r>
            <w:r w:rsidR="00FC3642">
              <w:rPr>
                <w:sz w:val="16"/>
                <w:szCs w:val="16"/>
              </w:rPr>
              <w:t>. Any misrepresentation or omission of facts will be sufficient for cancellation of my application.</w:t>
            </w:r>
          </w:p>
          <w:p w:rsidR="00EA32BF" w:rsidRDefault="00EA32BF" w:rsidP="00FC3642">
            <w:pPr>
              <w:rPr>
                <w:sz w:val="16"/>
                <w:szCs w:val="16"/>
              </w:rPr>
            </w:pPr>
          </w:p>
          <w:p w:rsidR="00EA32BF" w:rsidRDefault="00EA32BF" w:rsidP="00FC3642">
            <w:pPr>
              <w:rPr>
                <w:sz w:val="16"/>
                <w:szCs w:val="16"/>
              </w:rPr>
            </w:pPr>
          </w:p>
          <w:p w:rsidR="00FC3642" w:rsidRDefault="00FC3642" w:rsidP="00FC36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Applicant Signature:        _________________________</w:t>
            </w:r>
          </w:p>
          <w:p w:rsidR="00EA32BF" w:rsidRPr="00EA32BF" w:rsidRDefault="00FC3642" w:rsidP="00FC36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Date:                                _________________________</w:t>
            </w:r>
          </w:p>
        </w:tc>
        <w:tc>
          <w:tcPr>
            <w:tcW w:w="50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F1F" w:rsidRPr="003D2F1F" w:rsidRDefault="00FA1708" w:rsidP="003D2F1F">
            <w:pPr>
              <w:jc w:val="right"/>
              <w:rPr>
                <w:rFonts w:cs="Arial"/>
                <w:sz w:val="18"/>
                <w:szCs w:val="18"/>
                <w:rtl/>
              </w:rPr>
            </w:pPr>
            <w:r>
              <w:rPr>
                <w:rFonts w:cs="Arial"/>
                <w:sz w:val="15"/>
                <w:szCs w:val="15"/>
                <w:rtl/>
              </w:rPr>
              <w:t>أ</w:t>
            </w:r>
            <w:r w:rsidRPr="003D2F1F">
              <w:rPr>
                <w:rFonts w:cs="Arial"/>
                <w:sz w:val="18"/>
                <w:szCs w:val="18"/>
                <w:rtl/>
              </w:rPr>
              <w:t xml:space="preserve">شهد أن </w:t>
            </w:r>
            <w:r w:rsidR="003D2F1F" w:rsidRPr="003D2F1F">
              <w:rPr>
                <w:rFonts w:cs="Arial" w:hint="cs"/>
                <w:sz w:val="18"/>
                <w:szCs w:val="18"/>
                <w:rtl/>
              </w:rPr>
              <w:t xml:space="preserve">كافة </w:t>
            </w:r>
            <w:r w:rsidR="003D2F1F" w:rsidRPr="003D2F1F">
              <w:rPr>
                <w:rFonts w:cs="Arial"/>
                <w:sz w:val="18"/>
                <w:szCs w:val="18"/>
                <w:rtl/>
              </w:rPr>
              <w:t xml:space="preserve"> </w:t>
            </w:r>
            <w:r w:rsidRPr="003D2F1F">
              <w:rPr>
                <w:rFonts w:cs="Arial"/>
                <w:sz w:val="18"/>
                <w:szCs w:val="18"/>
                <w:rtl/>
              </w:rPr>
              <w:t xml:space="preserve"> المعلومات ال</w:t>
            </w:r>
            <w:r w:rsidR="003D2F1F" w:rsidRPr="003D2F1F">
              <w:rPr>
                <w:rFonts w:cs="Arial" w:hint="cs"/>
                <w:sz w:val="18"/>
                <w:szCs w:val="18"/>
                <w:rtl/>
              </w:rPr>
              <w:t xml:space="preserve">محرره  اعلاه </w:t>
            </w:r>
            <w:r w:rsidR="003D2F1F" w:rsidRPr="003D2F1F">
              <w:rPr>
                <w:rFonts w:cs="Arial"/>
                <w:sz w:val="18"/>
                <w:szCs w:val="18"/>
                <w:rtl/>
              </w:rPr>
              <w:t xml:space="preserve"> </w:t>
            </w:r>
            <w:r w:rsidRPr="003D2F1F">
              <w:rPr>
                <w:rFonts w:cs="Arial"/>
                <w:sz w:val="18"/>
                <w:szCs w:val="18"/>
                <w:rtl/>
              </w:rPr>
              <w:t xml:space="preserve"> أن</w:t>
            </w:r>
            <w:r w:rsidR="003D2F1F" w:rsidRPr="003D2F1F">
              <w:rPr>
                <w:rFonts w:cs="Arial" w:hint="cs"/>
                <w:sz w:val="18"/>
                <w:szCs w:val="18"/>
                <w:rtl/>
              </w:rPr>
              <w:t>ه</w:t>
            </w:r>
            <w:r w:rsidRPr="003D2F1F">
              <w:rPr>
                <w:rFonts w:cs="Arial"/>
                <w:sz w:val="18"/>
                <w:szCs w:val="18"/>
                <w:rtl/>
              </w:rPr>
              <w:t>ا</w:t>
            </w:r>
            <w:r w:rsidR="003D2F1F" w:rsidRPr="003D2F1F">
              <w:rPr>
                <w:rFonts w:cs="Arial" w:hint="cs"/>
                <w:sz w:val="18"/>
                <w:szCs w:val="18"/>
                <w:rtl/>
              </w:rPr>
              <w:t xml:space="preserve"> صحيحــه </w:t>
            </w:r>
            <w:r w:rsidRPr="003D2F1F">
              <w:rPr>
                <w:rFonts w:cs="Arial"/>
                <w:sz w:val="18"/>
                <w:szCs w:val="18"/>
                <w:rtl/>
              </w:rPr>
              <w:t xml:space="preserve"> إلى قدر استطاعتي</w:t>
            </w:r>
          </w:p>
          <w:p w:rsidR="00EA32BF" w:rsidRDefault="003D2F1F" w:rsidP="003D2F1F">
            <w:pPr>
              <w:jc w:val="right"/>
              <w:rPr>
                <w:rFonts w:cs="Arial"/>
                <w:sz w:val="18"/>
                <w:szCs w:val="18"/>
              </w:rPr>
            </w:pPr>
            <w:r w:rsidRPr="003D2F1F">
              <w:rPr>
                <w:rFonts w:cs="Arial" w:hint="cs"/>
                <w:sz w:val="18"/>
                <w:szCs w:val="18"/>
                <w:rtl/>
              </w:rPr>
              <w:t>و</w:t>
            </w:r>
            <w:r w:rsidR="00FA1708" w:rsidRPr="003D2F1F">
              <w:rPr>
                <w:rFonts w:cs="Arial"/>
                <w:sz w:val="18"/>
                <w:szCs w:val="18"/>
                <w:rtl/>
              </w:rPr>
              <w:t xml:space="preserve"> إن أي تحريف أو إغفال للحقائق يكون كافيا لالغاء طلبي</w:t>
            </w:r>
            <w:r>
              <w:rPr>
                <w:rFonts w:cs="Arial" w:hint="cs"/>
                <w:sz w:val="18"/>
                <w:szCs w:val="18"/>
                <w:rtl/>
              </w:rPr>
              <w:t>.</w:t>
            </w:r>
          </w:p>
          <w:p w:rsidR="00CE07E5" w:rsidRDefault="00CE07E5" w:rsidP="003D2F1F">
            <w:pPr>
              <w:jc w:val="right"/>
              <w:rPr>
                <w:rFonts w:cs="Arial"/>
                <w:sz w:val="18"/>
                <w:szCs w:val="18"/>
                <w:rtl/>
              </w:rPr>
            </w:pPr>
          </w:p>
          <w:p w:rsidR="003D2F1F" w:rsidRDefault="003D2F1F" w:rsidP="003D2F1F">
            <w:pPr>
              <w:jc w:val="right"/>
              <w:rPr>
                <w:rFonts w:cs="Arial"/>
                <w:sz w:val="18"/>
                <w:szCs w:val="18"/>
                <w:rtl/>
              </w:rPr>
            </w:pPr>
            <w:r>
              <w:rPr>
                <w:rFonts w:cs="Arial" w:hint="cs"/>
                <w:sz w:val="18"/>
                <w:szCs w:val="18"/>
                <w:rtl/>
              </w:rPr>
              <w:t>التوقيع__________________________</w:t>
            </w:r>
          </w:p>
          <w:p w:rsidR="003D2F1F" w:rsidRDefault="003D2F1F" w:rsidP="003D2F1F">
            <w:pPr>
              <w:jc w:val="right"/>
              <w:rPr>
                <w:rFonts w:cs="Arial"/>
                <w:sz w:val="18"/>
                <w:szCs w:val="18"/>
                <w:rtl/>
              </w:rPr>
            </w:pPr>
          </w:p>
          <w:p w:rsidR="003D2F1F" w:rsidRDefault="003D2F1F" w:rsidP="00CE07E5">
            <w:pPr>
              <w:jc w:val="right"/>
              <w:rPr>
                <w:rFonts w:cs="Arial"/>
                <w:sz w:val="15"/>
                <w:szCs w:val="15"/>
                <w:rtl/>
              </w:rPr>
            </w:pPr>
            <w:r>
              <w:rPr>
                <w:rFonts w:cs="Arial" w:hint="cs"/>
                <w:sz w:val="18"/>
                <w:szCs w:val="18"/>
                <w:rtl/>
              </w:rPr>
              <w:t>التاريخ_____________</w:t>
            </w:r>
          </w:p>
          <w:p w:rsidR="003D2F1F" w:rsidRPr="00EA32BF" w:rsidRDefault="003D2F1F" w:rsidP="003D2F1F">
            <w:pPr>
              <w:jc w:val="right"/>
              <w:rPr>
                <w:sz w:val="16"/>
                <w:szCs w:val="16"/>
              </w:rPr>
            </w:pPr>
          </w:p>
        </w:tc>
      </w:tr>
    </w:tbl>
    <w:p w:rsidR="00026A66" w:rsidRPr="00EA32BF" w:rsidRDefault="00026A66" w:rsidP="00026A66">
      <w:pPr>
        <w:pStyle w:val="FieldText"/>
        <w:rPr>
          <w:vanish/>
          <w:sz w:val="8"/>
          <w:szCs w:val="8"/>
          <w:specVanish/>
        </w:rPr>
      </w:pPr>
    </w:p>
    <w:p w:rsidR="00026A66" w:rsidRDefault="00026A66" w:rsidP="00026A66"/>
    <w:sectPr w:rsidR="00026A66" w:rsidSect="00CE07E5">
      <w:pgSz w:w="12240" w:h="15840"/>
      <w:pgMar w:top="36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7302" w:rsidRDefault="00897302" w:rsidP="000074EA">
      <w:r>
        <w:separator/>
      </w:r>
    </w:p>
  </w:endnote>
  <w:endnote w:type="continuationSeparator" w:id="0">
    <w:p w:rsidR="00897302" w:rsidRDefault="00897302" w:rsidP="000074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7302" w:rsidRDefault="00897302" w:rsidP="000074EA">
      <w:r>
        <w:separator/>
      </w:r>
    </w:p>
  </w:footnote>
  <w:footnote w:type="continuationSeparator" w:id="0">
    <w:p w:rsidR="00897302" w:rsidRDefault="00897302" w:rsidP="000074E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9842BAE"/>
    <w:multiLevelType w:val="hybridMultilevel"/>
    <w:tmpl w:val="3FC862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D65160"/>
    <w:multiLevelType w:val="hybridMultilevel"/>
    <w:tmpl w:val="FF9459D0"/>
    <w:lvl w:ilvl="0" w:tplc="86DC4CF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>
    <w:nsid w:val="2AC756EC"/>
    <w:multiLevelType w:val="hybridMultilevel"/>
    <w:tmpl w:val="FF9459D0"/>
    <w:lvl w:ilvl="0" w:tplc="86DC4CF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>
    <w:nsid w:val="7F05323B"/>
    <w:multiLevelType w:val="hybridMultilevel"/>
    <w:tmpl w:val="0D6AE7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  <w:num w:numId="13">
    <w:abstractNumId w:val="13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stylePaneFormatFilter w:val="3001"/>
  <w:documentProtection w:edit="forms" w:enforcement="0"/>
  <w:defaultTabStop w:val="720"/>
  <w:noPunctuationKerning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AD1A51"/>
    <w:rsid w:val="000071F7"/>
    <w:rsid w:val="000074EA"/>
    <w:rsid w:val="0001037E"/>
    <w:rsid w:val="000231C5"/>
    <w:rsid w:val="00026A66"/>
    <w:rsid w:val="0002798A"/>
    <w:rsid w:val="00027E6C"/>
    <w:rsid w:val="00037E8C"/>
    <w:rsid w:val="000406CB"/>
    <w:rsid w:val="00045CB7"/>
    <w:rsid w:val="0006613E"/>
    <w:rsid w:val="000721A4"/>
    <w:rsid w:val="000772D9"/>
    <w:rsid w:val="00081F0C"/>
    <w:rsid w:val="00083002"/>
    <w:rsid w:val="0008759B"/>
    <w:rsid w:val="00087B85"/>
    <w:rsid w:val="0009780B"/>
    <w:rsid w:val="000A01F1"/>
    <w:rsid w:val="000A2EA3"/>
    <w:rsid w:val="000A7039"/>
    <w:rsid w:val="000C1163"/>
    <w:rsid w:val="000D2539"/>
    <w:rsid w:val="000E7F2A"/>
    <w:rsid w:val="000F085A"/>
    <w:rsid w:val="000F2DF4"/>
    <w:rsid w:val="000F6783"/>
    <w:rsid w:val="00104B99"/>
    <w:rsid w:val="00106000"/>
    <w:rsid w:val="00120C95"/>
    <w:rsid w:val="0014663E"/>
    <w:rsid w:val="0016086D"/>
    <w:rsid w:val="00180664"/>
    <w:rsid w:val="0018460E"/>
    <w:rsid w:val="00191027"/>
    <w:rsid w:val="001A07E1"/>
    <w:rsid w:val="001A6B1D"/>
    <w:rsid w:val="00202BF8"/>
    <w:rsid w:val="00202C18"/>
    <w:rsid w:val="002123A6"/>
    <w:rsid w:val="00217B44"/>
    <w:rsid w:val="0024310C"/>
    <w:rsid w:val="00250014"/>
    <w:rsid w:val="002750D6"/>
    <w:rsid w:val="00275BB5"/>
    <w:rsid w:val="00277CF7"/>
    <w:rsid w:val="00286F6A"/>
    <w:rsid w:val="00291C8C"/>
    <w:rsid w:val="002A1ECE"/>
    <w:rsid w:val="002A2510"/>
    <w:rsid w:val="002B27FD"/>
    <w:rsid w:val="002B4D1D"/>
    <w:rsid w:val="002C10B1"/>
    <w:rsid w:val="002D222A"/>
    <w:rsid w:val="002D5A40"/>
    <w:rsid w:val="002E0D04"/>
    <w:rsid w:val="002E5B47"/>
    <w:rsid w:val="002E6BF2"/>
    <w:rsid w:val="002F0FCC"/>
    <w:rsid w:val="00301E65"/>
    <w:rsid w:val="003021F3"/>
    <w:rsid w:val="003076FD"/>
    <w:rsid w:val="00311CD9"/>
    <w:rsid w:val="00317005"/>
    <w:rsid w:val="0033501D"/>
    <w:rsid w:val="00335259"/>
    <w:rsid w:val="00341999"/>
    <w:rsid w:val="00381A4A"/>
    <w:rsid w:val="003900EB"/>
    <w:rsid w:val="003929F1"/>
    <w:rsid w:val="003A1658"/>
    <w:rsid w:val="003A1B63"/>
    <w:rsid w:val="003A2510"/>
    <w:rsid w:val="003A41A1"/>
    <w:rsid w:val="003B2326"/>
    <w:rsid w:val="003B3690"/>
    <w:rsid w:val="003D0C75"/>
    <w:rsid w:val="003D2F1F"/>
    <w:rsid w:val="003F4476"/>
    <w:rsid w:val="003F556D"/>
    <w:rsid w:val="003F6012"/>
    <w:rsid w:val="00425EC0"/>
    <w:rsid w:val="004350F6"/>
    <w:rsid w:val="00437ED0"/>
    <w:rsid w:val="00440CD8"/>
    <w:rsid w:val="00440CEB"/>
    <w:rsid w:val="00443837"/>
    <w:rsid w:val="00450F66"/>
    <w:rsid w:val="00452A78"/>
    <w:rsid w:val="0045301D"/>
    <w:rsid w:val="00461739"/>
    <w:rsid w:val="00467865"/>
    <w:rsid w:val="0048685F"/>
    <w:rsid w:val="00490F5E"/>
    <w:rsid w:val="00493439"/>
    <w:rsid w:val="004A1437"/>
    <w:rsid w:val="004A4198"/>
    <w:rsid w:val="004A54EA"/>
    <w:rsid w:val="004B0578"/>
    <w:rsid w:val="004C24ED"/>
    <w:rsid w:val="004D702E"/>
    <w:rsid w:val="004E0651"/>
    <w:rsid w:val="004E34C6"/>
    <w:rsid w:val="004F62AD"/>
    <w:rsid w:val="00501AE8"/>
    <w:rsid w:val="00504B65"/>
    <w:rsid w:val="00510E7B"/>
    <w:rsid w:val="005114CE"/>
    <w:rsid w:val="0052122B"/>
    <w:rsid w:val="00554A18"/>
    <w:rsid w:val="005557F6"/>
    <w:rsid w:val="00557016"/>
    <w:rsid w:val="00563778"/>
    <w:rsid w:val="00567448"/>
    <w:rsid w:val="005833E3"/>
    <w:rsid w:val="0058527C"/>
    <w:rsid w:val="0059011D"/>
    <w:rsid w:val="00596457"/>
    <w:rsid w:val="005B4AE2"/>
    <w:rsid w:val="005C781C"/>
    <w:rsid w:val="005D50EE"/>
    <w:rsid w:val="005D585D"/>
    <w:rsid w:val="005E63CC"/>
    <w:rsid w:val="005E7D17"/>
    <w:rsid w:val="005F01F3"/>
    <w:rsid w:val="005F6E87"/>
    <w:rsid w:val="00613129"/>
    <w:rsid w:val="00617C65"/>
    <w:rsid w:val="0064307A"/>
    <w:rsid w:val="00651132"/>
    <w:rsid w:val="0065393A"/>
    <w:rsid w:val="0066051C"/>
    <w:rsid w:val="006703E4"/>
    <w:rsid w:val="00671976"/>
    <w:rsid w:val="006764D3"/>
    <w:rsid w:val="00685335"/>
    <w:rsid w:val="00692FAE"/>
    <w:rsid w:val="006B03BF"/>
    <w:rsid w:val="006C4610"/>
    <w:rsid w:val="006C7E58"/>
    <w:rsid w:val="006D2635"/>
    <w:rsid w:val="006D37A0"/>
    <w:rsid w:val="006D779C"/>
    <w:rsid w:val="006E4F63"/>
    <w:rsid w:val="006E729E"/>
    <w:rsid w:val="00710114"/>
    <w:rsid w:val="0074731A"/>
    <w:rsid w:val="007564F5"/>
    <w:rsid w:val="007602AC"/>
    <w:rsid w:val="00763B3C"/>
    <w:rsid w:val="00774B67"/>
    <w:rsid w:val="0078226F"/>
    <w:rsid w:val="00785E9A"/>
    <w:rsid w:val="00786EF7"/>
    <w:rsid w:val="00793AC6"/>
    <w:rsid w:val="007A0D1F"/>
    <w:rsid w:val="007A4430"/>
    <w:rsid w:val="007A71DE"/>
    <w:rsid w:val="007B13AE"/>
    <w:rsid w:val="007B199B"/>
    <w:rsid w:val="007B6119"/>
    <w:rsid w:val="007D37AE"/>
    <w:rsid w:val="007E2A15"/>
    <w:rsid w:val="007E37A1"/>
    <w:rsid w:val="007E5682"/>
    <w:rsid w:val="008107D6"/>
    <w:rsid w:val="00833861"/>
    <w:rsid w:val="0083565F"/>
    <w:rsid w:val="00836230"/>
    <w:rsid w:val="00841645"/>
    <w:rsid w:val="0085162C"/>
    <w:rsid w:val="00852EC6"/>
    <w:rsid w:val="00853DD2"/>
    <w:rsid w:val="00877334"/>
    <w:rsid w:val="0088782D"/>
    <w:rsid w:val="00897302"/>
    <w:rsid w:val="008B6F52"/>
    <w:rsid w:val="008B7081"/>
    <w:rsid w:val="008C75A3"/>
    <w:rsid w:val="008E72CF"/>
    <w:rsid w:val="008F0991"/>
    <w:rsid w:val="00902964"/>
    <w:rsid w:val="0090497E"/>
    <w:rsid w:val="00917E74"/>
    <w:rsid w:val="00937437"/>
    <w:rsid w:val="00942D72"/>
    <w:rsid w:val="0094790F"/>
    <w:rsid w:val="00961FA3"/>
    <w:rsid w:val="00966B90"/>
    <w:rsid w:val="00972C21"/>
    <w:rsid w:val="009737B7"/>
    <w:rsid w:val="009802C4"/>
    <w:rsid w:val="00982882"/>
    <w:rsid w:val="009976D9"/>
    <w:rsid w:val="00997A3E"/>
    <w:rsid w:val="009A4EA3"/>
    <w:rsid w:val="009A55DC"/>
    <w:rsid w:val="009B7040"/>
    <w:rsid w:val="009C220D"/>
    <w:rsid w:val="009D3BE7"/>
    <w:rsid w:val="009E5B13"/>
    <w:rsid w:val="00A010A6"/>
    <w:rsid w:val="00A15C1D"/>
    <w:rsid w:val="00A211B2"/>
    <w:rsid w:val="00A25127"/>
    <w:rsid w:val="00A25D5F"/>
    <w:rsid w:val="00A2727E"/>
    <w:rsid w:val="00A33B46"/>
    <w:rsid w:val="00A35524"/>
    <w:rsid w:val="00A44C04"/>
    <w:rsid w:val="00A5133A"/>
    <w:rsid w:val="00A632A5"/>
    <w:rsid w:val="00A64AFC"/>
    <w:rsid w:val="00A74F99"/>
    <w:rsid w:val="00A82BA3"/>
    <w:rsid w:val="00A86E7B"/>
    <w:rsid w:val="00A92012"/>
    <w:rsid w:val="00A94ACC"/>
    <w:rsid w:val="00AA471C"/>
    <w:rsid w:val="00AD1A51"/>
    <w:rsid w:val="00AD282D"/>
    <w:rsid w:val="00AD4E8C"/>
    <w:rsid w:val="00AE67F5"/>
    <w:rsid w:val="00AE6FA4"/>
    <w:rsid w:val="00B03907"/>
    <w:rsid w:val="00B11811"/>
    <w:rsid w:val="00B155EE"/>
    <w:rsid w:val="00B1608C"/>
    <w:rsid w:val="00B311E1"/>
    <w:rsid w:val="00B318DF"/>
    <w:rsid w:val="00B4735C"/>
    <w:rsid w:val="00B61FB2"/>
    <w:rsid w:val="00B719D3"/>
    <w:rsid w:val="00B77CB0"/>
    <w:rsid w:val="00B826D9"/>
    <w:rsid w:val="00B831CB"/>
    <w:rsid w:val="00B84A45"/>
    <w:rsid w:val="00B90EC2"/>
    <w:rsid w:val="00BA268F"/>
    <w:rsid w:val="00BB212F"/>
    <w:rsid w:val="00BD463D"/>
    <w:rsid w:val="00BF17F9"/>
    <w:rsid w:val="00C079CA"/>
    <w:rsid w:val="00C11D8A"/>
    <w:rsid w:val="00C133F3"/>
    <w:rsid w:val="00C255F7"/>
    <w:rsid w:val="00C37334"/>
    <w:rsid w:val="00C44332"/>
    <w:rsid w:val="00C57B1D"/>
    <w:rsid w:val="00C67036"/>
    <w:rsid w:val="00C67741"/>
    <w:rsid w:val="00C74647"/>
    <w:rsid w:val="00C76039"/>
    <w:rsid w:val="00C76480"/>
    <w:rsid w:val="00C92FD6"/>
    <w:rsid w:val="00CA1CC3"/>
    <w:rsid w:val="00CA4083"/>
    <w:rsid w:val="00CC6598"/>
    <w:rsid w:val="00CC6BB1"/>
    <w:rsid w:val="00CE07E5"/>
    <w:rsid w:val="00CE2D45"/>
    <w:rsid w:val="00CF653D"/>
    <w:rsid w:val="00D060C5"/>
    <w:rsid w:val="00D14E73"/>
    <w:rsid w:val="00D34B39"/>
    <w:rsid w:val="00D41AD0"/>
    <w:rsid w:val="00D559FC"/>
    <w:rsid w:val="00D6155E"/>
    <w:rsid w:val="00D743EF"/>
    <w:rsid w:val="00DB41EB"/>
    <w:rsid w:val="00DC2596"/>
    <w:rsid w:val="00DC47A2"/>
    <w:rsid w:val="00DD2FA4"/>
    <w:rsid w:val="00DE1551"/>
    <w:rsid w:val="00DE7FB7"/>
    <w:rsid w:val="00E00AA0"/>
    <w:rsid w:val="00E03A0D"/>
    <w:rsid w:val="00E10CB3"/>
    <w:rsid w:val="00E20DDA"/>
    <w:rsid w:val="00E32A8B"/>
    <w:rsid w:val="00E36054"/>
    <w:rsid w:val="00E37E7B"/>
    <w:rsid w:val="00E46E04"/>
    <w:rsid w:val="00E56248"/>
    <w:rsid w:val="00E75E59"/>
    <w:rsid w:val="00E83199"/>
    <w:rsid w:val="00E862F6"/>
    <w:rsid w:val="00E87396"/>
    <w:rsid w:val="00E93CCB"/>
    <w:rsid w:val="00EA32BF"/>
    <w:rsid w:val="00EA44A1"/>
    <w:rsid w:val="00EB018E"/>
    <w:rsid w:val="00EC42A3"/>
    <w:rsid w:val="00F017C4"/>
    <w:rsid w:val="00F03FC7"/>
    <w:rsid w:val="00F07933"/>
    <w:rsid w:val="00F121EE"/>
    <w:rsid w:val="00F143CA"/>
    <w:rsid w:val="00F35443"/>
    <w:rsid w:val="00F41461"/>
    <w:rsid w:val="00F54963"/>
    <w:rsid w:val="00F62E24"/>
    <w:rsid w:val="00F72993"/>
    <w:rsid w:val="00F82F67"/>
    <w:rsid w:val="00F83033"/>
    <w:rsid w:val="00F966AA"/>
    <w:rsid w:val="00FA1708"/>
    <w:rsid w:val="00FB538F"/>
    <w:rsid w:val="00FC0F45"/>
    <w:rsid w:val="00FC3071"/>
    <w:rsid w:val="00FC3642"/>
    <w:rsid w:val="00FD5902"/>
    <w:rsid w:val="00FF17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6E87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853DD2"/>
    <w:pPr>
      <w:tabs>
        <w:tab w:val="right" w:pos="9504"/>
      </w:tabs>
      <w:spacing w:before="60" w:after="480"/>
      <w:ind w:left="-432" w:right="-360"/>
      <w:jc w:val="right"/>
      <w:outlineLvl w:val="0"/>
    </w:pPr>
    <w:rPr>
      <w:b/>
      <w:color w:val="808080"/>
      <w:sz w:val="36"/>
      <w:szCs w:val="36"/>
    </w:rPr>
  </w:style>
  <w:style w:type="paragraph" w:styleId="Heading2">
    <w:name w:val="heading 2"/>
    <w:basedOn w:val="Normal"/>
    <w:next w:val="Normal"/>
    <w:qFormat/>
    <w:rsid w:val="00E00AA0"/>
    <w:pPr>
      <w:tabs>
        <w:tab w:val="left" w:pos="7185"/>
      </w:tabs>
      <w:spacing w:before="60" w:after="120"/>
      <w:ind w:left="-288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853DD2"/>
    <w:pPr>
      <w:spacing w:before="40" w:after="40"/>
      <w:jc w:val="center"/>
      <w:outlineLvl w:val="2"/>
    </w:pPr>
    <w:rPr>
      <w:b/>
      <w:color w:val="FFFFFF"/>
      <w:sz w:val="22"/>
      <w:szCs w:val="22"/>
    </w:rPr>
  </w:style>
  <w:style w:type="paragraph" w:styleId="Heading6">
    <w:name w:val="heading 6"/>
    <w:basedOn w:val="Normal"/>
    <w:next w:val="Normal"/>
    <w:qFormat/>
    <w:rsid w:val="00202BF8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BF17F9"/>
    <w:rPr>
      <w:sz w:val="19"/>
      <w:szCs w:val="19"/>
    </w:rPr>
  </w:style>
  <w:style w:type="character" w:customStyle="1" w:styleId="BodyTextChar">
    <w:name w:val="Body Text Char"/>
    <w:basedOn w:val="DefaultParagraphFont"/>
    <w:link w:val="BodyText"/>
    <w:rsid w:val="0083565F"/>
    <w:rPr>
      <w:rFonts w:ascii="Arial" w:hAnsi="Arial"/>
      <w:sz w:val="19"/>
      <w:szCs w:val="19"/>
      <w:lang w:val="en-US" w:eastAsia="en-US" w:bidi="ar-SA"/>
    </w:rPr>
  </w:style>
  <w:style w:type="paragraph" w:styleId="Header">
    <w:name w:val="header"/>
    <w:basedOn w:val="Normal"/>
    <w:rsid w:val="00853DD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53DD2"/>
    <w:pPr>
      <w:tabs>
        <w:tab w:val="center" w:pos="4320"/>
        <w:tab w:val="right" w:pos="8640"/>
      </w:tabs>
      <w:jc w:val="center"/>
    </w:pPr>
    <w:rPr>
      <w:i/>
      <w:sz w:val="20"/>
      <w:szCs w:val="20"/>
    </w:rPr>
  </w:style>
  <w:style w:type="paragraph" w:customStyle="1" w:styleId="FieldText">
    <w:name w:val="Field Text"/>
    <w:basedOn w:val="Normal"/>
    <w:link w:val="FieldTextChar"/>
    <w:rsid w:val="00BF17F9"/>
    <w:rPr>
      <w:b/>
      <w:sz w:val="19"/>
      <w:szCs w:val="19"/>
    </w:rPr>
  </w:style>
  <w:style w:type="character" w:customStyle="1" w:styleId="FieldTextChar">
    <w:name w:val="Field Text Char"/>
    <w:basedOn w:val="DefaultParagraphFont"/>
    <w:link w:val="FieldText"/>
    <w:rsid w:val="00BF17F9"/>
    <w:rPr>
      <w:rFonts w:ascii="Arial" w:hAnsi="Arial"/>
      <w:b/>
      <w:sz w:val="19"/>
      <w:szCs w:val="19"/>
      <w:lang w:val="en-US" w:eastAsia="en-US" w:bidi="ar-SA"/>
    </w:rPr>
  </w:style>
  <w:style w:type="paragraph" w:customStyle="1" w:styleId="EvaluationCriteria">
    <w:name w:val="Evaluation Criteria"/>
    <w:basedOn w:val="BodyText"/>
    <w:link w:val="EvaluationCriteriaChar"/>
    <w:rsid w:val="00311CD9"/>
    <w:rPr>
      <w:b/>
    </w:rPr>
  </w:style>
  <w:style w:type="character" w:customStyle="1" w:styleId="EvaluationCriteriaChar">
    <w:name w:val="Evaluation Criteria Char"/>
    <w:basedOn w:val="BodyTextChar"/>
    <w:link w:val="EvaluationCriteria"/>
    <w:rsid w:val="0083565F"/>
    <w:rPr>
      <w:b/>
    </w:rPr>
  </w:style>
  <w:style w:type="paragraph" w:customStyle="1" w:styleId="Subcriteria">
    <w:name w:val="Subcriteria"/>
    <w:basedOn w:val="EvaluationCriteria"/>
    <w:rsid w:val="00F62E24"/>
    <w:pPr>
      <w:ind w:left="288"/>
    </w:pPr>
    <w:rPr>
      <w:b w:val="0"/>
      <w:i/>
    </w:rPr>
  </w:style>
  <w:style w:type="character" w:customStyle="1" w:styleId="FooterChar">
    <w:name w:val="Footer Char"/>
    <w:basedOn w:val="DefaultParagraphFont"/>
    <w:link w:val="Footer"/>
    <w:uiPriority w:val="99"/>
    <w:rsid w:val="00341999"/>
    <w:rPr>
      <w:rFonts w:ascii="Arial" w:hAnsi="Arial"/>
      <w:i/>
    </w:rPr>
  </w:style>
  <w:style w:type="character" w:styleId="PlaceholderText">
    <w:name w:val="Placeholder Text"/>
    <w:basedOn w:val="DefaultParagraphFont"/>
    <w:uiPriority w:val="99"/>
    <w:semiHidden/>
    <w:rsid w:val="00341999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6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ouie\Application%20Data\Microsoft\Templates\performance%20evaluation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A2EBAC16680C40924F0EDB8AEEDBD4" ma:contentTypeVersion="0" ma:contentTypeDescription="Create a new document." ma:contentTypeScope="" ma:versionID="7c7db19f640c94fb61410f5568129bd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4B551A-F063-4761-B4C5-F9EAE13FFB69}"/>
</file>

<file path=customXml/itemProps2.xml><?xml version="1.0" encoding="utf-8"?>
<ds:datastoreItem xmlns:ds="http://schemas.openxmlformats.org/officeDocument/2006/customXml" ds:itemID="{9EDF85D1-CB2C-4CB1-A7FE-525C5BF9A37A}"/>
</file>

<file path=customXml/itemProps3.xml><?xml version="1.0" encoding="utf-8"?>
<ds:datastoreItem xmlns:ds="http://schemas.openxmlformats.org/officeDocument/2006/customXml" ds:itemID="{3607C4D5-0F15-4B22-AB4E-B4FACF2BA67D}"/>
</file>

<file path=docProps/app.xml><?xml version="1.0" encoding="utf-8"?>
<Properties xmlns="http://schemas.openxmlformats.org/officeDocument/2006/extended-properties" xmlns:vt="http://schemas.openxmlformats.org/officeDocument/2006/docPropsVTypes">
  <Template>performance evaluation form</Template>
  <TotalTime>1</TotalTime>
  <Pages>1</Pages>
  <Words>576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louie</dc:creator>
  <cp:lastModifiedBy>Angadi Virupaksha</cp:lastModifiedBy>
  <cp:revision>3</cp:revision>
  <cp:lastPrinted>2010-02-17T05:32:00Z</cp:lastPrinted>
  <dcterms:created xsi:type="dcterms:W3CDTF">2010-04-14T11:26:00Z</dcterms:created>
  <dcterms:modified xsi:type="dcterms:W3CDTF">2010-04-14T11:26:00Z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TC010916311033</vt:lpwstr>
  </property>
  <property fmtid="{D5CDD505-2E9C-101B-9397-08002B2CF9AE}" pid="3" name="ContentTypeId">
    <vt:lpwstr>0x0101006DA2EBAC16680C40924F0EDB8AEEDBD4</vt:lpwstr>
  </property>
</Properties>
</file>